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75450914" w:rsidR="006E40EA" w:rsidRPr="00A95B13" w:rsidRDefault="00A85CB8" w:rsidP="006E40EA">
      <w:pPr>
        <w:spacing w:after="0" w:line="240" w:lineRule="auto"/>
        <w:ind w:left="1416" w:firstLine="708"/>
        <w:jc w:val="right"/>
        <w:rPr>
          <w:sz w:val="20"/>
          <w:szCs w:val="20"/>
        </w:rPr>
      </w:pPr>
      <w:r w:rsidRPr="00A95B13">
        <w:rPr>
          <w:sz w:val="20"/>
          <w:szCs w:val="20"/>
        </w:rPr>
        <w:t>202</w:t>
      </w:r>
      <w:r w:rsidR="00EC019B">
        <w:rPr>
          <w:sz w:val="20"/>
          <w:szCs w:val="20"/>
        </w:rPr>
        <w:t>6</w:t>
      </w:r>
      <w:r w:rsidRPr="00A95B13">
        <w:rPr>
          <w:sz w:val="20"/>
          <w:szCs w:val="20"/>
        </w:rPr>
        <w:t xml:space="preserve"> </w:t>
      </w:r>
    </w:p>
    <w:p w14:paraId="7CBF7BE1" w14:textId="77777777" w:rsidR="006E40EA" w:rsidRPr="00A95B13" w:rsidRDefault="006E40EA" w:rsidP="006E40EA">
      <w:pPr>
        <w:pStyle w:val="Textoindependiente"/>
        <w:ind w:left="2832" w:firstLine="708"/>
        <w:rPr>
          <w:rFonts w:ascii="Arial Narrow" w:hAnsi="Arial Narrow"/>
          <w:i w:val="0"/>
          <w:color w:val="2F5496"/>
          <w:sz w:val="28"/>
          <w:szCs w:val="28"/>
          <w:lang w:val="es-MX"/>
        </w:rPr>
      </w:pPr>
    </w:p>
    <w:p w14:paraId="590060CC" w14:textId="77777777" w:rsidR="006E40EA" w:rsidRPr="00A95B13" w:rsidRDefault="006E40EA" w:rsidP="006E40EA">
      <w:pPr>
        <w:pStyle w:val="Textoindependiente"/>
        <w:ind w:left="2832" w:firstLine="708"/>
        <w:rPr>
          <w:rFonts w:ascii="Arial Narrow" w:hAnsi="Arial Narrow"/>
          <w:i w:val="0"/>
          <w:color w:val="2F5496"/>
          <w:sz w:val="28"/>
          <w:szCs w:val="28"/>
          <w:lang w:val="es-MX"/>
        </w:rPr>
      </w:pPr>
    </w:p>
    <w:p w14:paraId="3114C75F" w14:textId="246159AE" w:rsidR="00BB3F37" w:rsidRPr="00A95B13" w:rsidRDefault="002441EC" w:rsidP="00D32DC9">
      <w:pPr>
        <w:spacing w:after="0" w:line="240" w:lineRule="auto"/>
        <w:jc w:val="center"/>
        <w:rPr>
          <w:rFonts w:eastAsia="Calibri" w:cstheme="minorHAnsi"/>
          <w:b/>
          <w:color w:val="006600"/>
          <w:sz w:val="28"/>
          <w:lang w:eastAsia="zh-CN"/>
        </w:rPr>
      </w:pPr>
      <w:r w:rsidRPr="00A95B13">
        <w:rPr>
          <w:rFonts w:eastAsia="Calibri" w:cstheme="minorHAnsi"/>
          <w:b/>
          <w:color w:val="006600"/>
          <w:sz w:val="28"/>
          <w:lang w:eastAsia="zh-CN"/>
        </w:rPr>
        <w:t>LAS 7 MARAVILLAS DE PORTUGAL</w:t>
      </w:r>
      <w:r w:rsidR="003C4AF5" w:rsidRPr="00A95B13">
        <w:rPr>
          <w:rFonts w:eastAsia="Calibri" w:cstheme="minorHAnsi"/>
          <w:b/>
          <w:color w:val="006600"/>
          <w:sz w:val="28"/>
          <w:lang w:eastAsia="zh-CN"/>
        </w:rPr>
        <w:t xml:space="preserve"> </w:t>
      </w:r>
      <w:r w:rsidR="001F5426" w:rsidRPr="00A95B13">
        <w:rPr>
          <w:rFonts w:eastAsia="Calibri" w:cstheme="minorHAnsi"/>
          <w:color w:val="006600"/>
          <w:sz w:val="16"/>
          <w:lang w:eastAsia="zh-CN"/>
        </w:rPr>
        <w:t>(</w:t>
      </w:r>
      <w:r w:rsidRPr="00A95B13">
        <w:rPr>
          <w:rFonts w:eastAsia="Calibri" w:cstheme="minorHAnsi"/>
          <w:color w:val="006600"/>
          <w:sz w:val="16"/>
          <w:lang w:eastAsia="zh-CN"/>
        </w:rPr>
        <w:t>S</w:t>
      </w:r>
      <w:r w:rsidR="001F5426" w:rsidRPr="00A95B13">
        <w:rPr>
          <w:rFonts w:eastAsia="Calibri" w:cstheme="minorHAnsi"/>
          <w:color w:val="006600"/>
          <w:sz w:val="16"/>
          <w:lang w:eastAsia="zh-CN"/>
        </w:rPr>
        <w:t>E</w:t>
      </w:r>
      <w:r w:rsidRPr="00A95B13">
        <w:rPr>
          <w:rFonts w:eastAsia="Calibri" w:cstheme="minorHAnsi"/>
          <w:color w:val="006600"/>
          <w:sz w:val="16"/>
          <w:lang w:eastAsia="zh-CN"/>
        </w:rPr>
        <w:t>5011</w:t>
      </w:r>
      <w:r w:rsidR="00BB3F37" w:rsidRPr="00A95B13">
        <w:rPr>
          <w:rFonts w:eastAsia="Calibri" w:cstheme="minorHAnsi"/>
          <w:color w:val="006600"/>
          <w:sz w:val="16"/>
          <w:lang w:eastAsia="zh-CN"/>
        </w:rPr>
        <w:t>)</w:t>
      </w:r>
    </w:p>
    <w:p w14:paraId="053161CE" w14:textId="4075FDC3" w:rsidR="00BB3F37" w:rsidRPr="00A95B13" w:rsidRDefault="002441EC" w:rsidP="00BB3F37">
      <w:pPr>
        <w:spacing w:after="0" w:line="240" w:lineRule="auto"/>
        <w:jc w:val="center"/>
        <w:rPr>
          <w:rFonts w:cs="Calibri Light"/>
          <w:b/>
          <w:sz w:val="20"/>
          <w:szCs w:val="20"/>
        </w:rPr>
      </w:pPr>
      <w:r w:rsidRPr="00A95B13">
        <w:rPr>
          <w:rFonts w:cs="Calibri Light"/>
          <w:b/>
          <w:sz w:val="20"/>
          <w:szCs w:val="20"/>
        </w:rPr>
        <w:t>9</w:t>
      </w:r>
      <w:r w:rsidR="00BB3F37" w:rsidRPr="00A95B13">
        <w:rPr>
          <w:rFonts w:cs="Calibri Light"/>
          <w:b/>
          <w:sz w:val="20"/>
          <w:szCs w:val="20"/>
        </w:rPr>
        <w:t xml:space="preserve"> DÍAS</w:t>
      </w:r>
    </w:p>
    <w:p w14:paraId="5281CA97" w14:textId="77777777" w:rsidR="00BB3F37" w:rsidRPr="00A95B13" w:rsidRDefault="00BB3F37" w:rsidP="00BB3F37">
      <w:pPr>
        <w:spacing w:after="0" w:line="240" w:lineRule="auto"/>
        <w:jc w:val="center"/>
        <w:rPr>
          <w:b/>
          <w:i/>
          <w:color w:val="000000"/>
          <w:sz w:val="20"/>
          <w:szCs w:val="20"/>
        </w:rPr>
      </w:pPr>
    </w:p>
    <w:p w14:paraId="0D2A5394" w14:textId="325B5709" w:rsidR="00BB3F37" w:rsidRPr="00A95B13" w:rsidRDefault="00BB3F37" w:rsidP="00BB3F37">
      <w:pPr>
        <w:spacing w:after="0" w:line="240" w:lineRule="auto"/>
        <w:rPr>
          <w:color w:val="0D0D0D"/>
          <w:sz w:val="20"/>
          <w:szCs w:val="20"/>
        </w:rPr>
      </w:pPr>
      <w:r w:rsidRPr="00A95B13">
        <w:rPr>
          <w:color w:val="0D0D0D"/>
          <w:sz w:val="20"/>
          <w:szCs w:val="20"/>
        </w:rPr>
        <w:t xml:space="preserve">                                                                                                      </w:t>
      </w:r>
    </w:p>
    <w:p w14:paraId="2BD50B64" w14:textId="4CA4EB31" w:rsidR="00BB3F37" w:rsidRPr="00A95B13" w:rsidRDefault="00BB3F37" w:rsidP="00BB3F37">
      <w:pPr>
        <w:autoSpaceDE w:val="0"/>
        <w:autoSpaceDN w:val="0"/>
        <w:adjustRightInd w:val="0"/>
        <w:spacing w:after="0" w:line="240" w:lineRule="auto"/>
        <w:rPr>
          <w:rFonts w:ascii="Calibri" w:hAnsi="Calibri" w:cs="Calibri"/>
          <w:b/>
          <w:bCs/>
          <w:color w:val="006600"/>
          <w:sz w:val="20"/>
          <w:szCs w:val="20"/>
        </w:rPr>
      </w:pPr>
      <w:r w:rsidRPr="00A95B13">
        <w:rPr>
          <w:rFonts w:ascii="Calibri" w:hAnsi="Calibri" w:cs="Calibri"/>
          <w:b/>
          <w:bCs/>
          <w:color w:val="006600"/>
          <w:sz w:val="20"/>
          <w:szCs w:val="20"/>
        </w:rPr>
        <w:t>VALIDEZ:</w:t>
      </w:r>
      <w:r w:rsidR="00EC019B">
        <w:rPr>
          <w:rFonts w:ascii="Calibri" w:hAnsi="Calibri" w:cs="Calibri"/>
          <w:b/>
          <w:bCs/>
          <w:color w:val="006600"/>
          <w:sz w:val="20"/>
          <w:szCs w:val="20"/>
        </w:rPr>
        <w:t xml:space="preserve"> </w:t>
      </w:r>
      <w:r w:rsidR="00E31BC8">
        <w:rPr>
          <w:rFonts w:ascii="Calibri" w:hAnsi="Calibri" w:cs="Calibri"/>
          <w:sz w:val="20"/>
          <w:szCs w:val="20"/>
        </w:rPr>
        <w:t>abril</w:t>
      </w:r>
      <w:r w:rsidR="00EC019B">
        <w:rPr>
          <w:rFonts w:ascii="Calibri" w:hAnsi="Calibri" w:cs="Calibri"/>
          <w:sz w:val="20"/>
          <w:szCs w:val="20"/>
        </w:rPr>
        <w:t xml:space="preserve"> – noviembre </w:t>
      </w:r>
      <w:r w:rsidR="00E31BC8">
        <w:rPr>
          <w:rFonts w:ascii="Calibri" w:hAnsi="Calibri" w:cs="Calibri"/>
          <w:sz w:val="20"/>
          <w:szCs w:val="20"/>
        </w:rPr>
        <w:t>202</w:t>
      </w:r>
      <w:r w:rsidR="00EC019B">
        <w:rPr>
          <w:rFonts w:ascii="Calibri" w:hAnsi="Calibri" w:cs="Calibri"/>
          <w:sz w:val="20"/>
          <w:szCs w:val="20"/>
        </w:rPr>
        <w:t>6</w:t>
      </w:r>
    </w:p>
    <w:p w14:paraId="2722BEC4" w14:textId="7BCE0B7A" w:rsidR="00BB3F37" w:rsidRPr="00A95B13" w:rsidRDefault="00BB3F37" w:rsidP="00BB3F37">
      <w:pPr>
        <w:tabs>
          <w:tab w:val="left" w:pos="284"/>
          <w:tab w:val="left" w:pos="567"/>
        </w:tabs>
        <w:spacing w:after="0" w:line="240" w:lineRule="auto"/>
        <w:jc w:val="both"/>
        <w:rPr>
          <w:rFonts w:cs="Times New Roman"/>
          <w:b/>
          <w:color w:val="006600"/>
          <w:sz w:val="20"/>
          <w:szCs w:val="20"/>
        </w:rPr>
      </w:pPr>
      <w:r w:rsidRPr="00A95B13">
        <w:rPr>
          <w:rFonts w:ascii="Calibri" w:hAnsi="Calibri" w:cs="Calibri"/>
          <w:b/>
          <w:bCs/>
          <w:color w:val="006600"/>
          <w:sz w:val="20"/>
          <w:szCs w:val="20"/>
        </w:rPr>
        <w:t xml:space="preserve">DÍAS DE OPERACIÓN: </w:t>
      </w:r>
      <w:r w:rsidR="002441EC" w:rsidRPr="00A95B13">
        <w:rPr>
          <w:rFonts w:ascii="Calibri" w:hAnsi="Calibri" w:cs="Calibri"/>
          <w:bCs/>
          <w:sz w:val="20"/>
          <w:szCs w:val="20"/>
        </w:rPr>
        <w:t>domingo</w:t>
      </w:r>
    </w:p>
    <w:p w14:paraId="7AFD2AF5" w14:textId="77777777" w:rsidR="00BB3F37" w:rsidRPr="00A95B13" w:rsidRDefault="00BB3F37" w:rsidP="00BB3F37">
      <w:pPr>
        <w:tabs>
          <w:tab w:val="left" w:pos="284"/>
          <w:tab w:val="left" w:pos="567"/>
        </w:tabs>
        <w:spacing w:after="0" w:line="240" w:lineRule="auto"/>
        <w:jc w:val="both"/>
        <w:rPr>
          <w:rFonts w:cs="Times New Roman"/>
          <w:b/>
          <w:color w:val="006600"/>
          <w:sz w:val="20"/>
          <w:szCs w:val="20"/>
        </w:rPr>
      </w:pPr>
    </w:p>
    <w:p w14:paraId="5D65FD53" w14:textId="77777777" w:rsidR="00BB3F37" w:rsidRPr="00A95B13" w:rsidRDefault="00BB3F37" w:rsidP="00BB3F37">
      <w:pPr>
        <w:tabs>
          <w:tab w:val="left" w:pos="284"/>
          <w:tab w:val="left" w:pos="567"/>
        </w:tabs>
        <w:spacing w:after="0" w:line="240" w:lineRule="auto"/>
        <w:jc w:val="both"/>
        <w:rPr>
          <w:rFonts w:cs="Times New Roman"/>
          <w:b/>
          <w:color w:val="006600"/>
          <w:sz w:val="20"/>
          <w:szCs w:val="20"/>
        </w:rPr>
      </w:pPr>
      <w:r w:rsidRPr="00A95B13">
        <w:rPr>
          <w:rFonts w:cs="Times New Roman"/>
          <w:b/>
          <w:color w:val="006600"/>
          <w:sz w:val="20"/>
          <w:szCs w:val="20"/>
        </w:rPr>
        <w:t>ITINERARIO:</w:t>
      </w:r>
    </w:p>
    <w:p w14:paraId="31701736" w14:textId="77777777" w:rsidR="002441EC" w:rsidRPr="00A95B13" w:rsidRDefault="002441EC" w:rsidP="002441EC">
      <w:pPr>
        <w:pStyle w:val="Sinespaciado"/>
        <w:jc w:val="both"/>
        <w:rPr>
          <w:rFonts w:asciiTheme="minorHAnsi" w:hAnsiTheme="minorHAnsi"/>
          <w:i w:val="0"/>
          <w:lang w:val="es-MX"/>
        </w:rPr>
      </w:pPr>
      <w:r w:rsidRPr="00A95B13">
        <w:rPr>
          <w:rFonts w:asciiTheme="minorHAnsi" w:hAnsiTheme="minorHAnsi"/>
          <w:i w:val="0"/>
          <w:lang w:val="es-MX"/>
        </w:rPr>
        <w:t xml:space="preserve">Día 01 (Domingo) </w:t>
      </w:r>
      <w:r w:rsidRPr="00907BB4">
        <w:rPr>
          <w:rFonts w:asciiTheme="minorHAnsi" w:hAnsiTheme="minorHAnsi"/>
          <w:b/>
          <w:bCs/>
          <w:i w:val="0"/>
          <w:color w:val="008000"/>
          <w:lang w:val="es-MX"/>
        </w:rPr>
        <w:t>Lisboa</w:t>
      </w:r>
    </w:p>
    <w:p w14:paraId="46271113" w14:textId="3401DDA8" w:rsidR="002441EC" w:rsidRPr="00A95B13" w:rsidRDefault="002441EC" w:rsidP="002441EC">
      <w:pPr>
        <w:pStyle w:val="Sinespaciado"/>
        <w:jc w:val="both"/>
        <w:rPr>
          <w:rFonts w:asciiTheme="minorHAnsi" w:eastAsia="BradleyHandITC" w:hAnsiTheme="minorHAnsi"/>
          <w:bCs/>
          <w:i w:val="0"/>
          <w:lang w:val="es-MX"/>
        </w:rPr>
      </w:pPr>
      <w:r w:rsidRPr="00A95B13">
        <w:rPr>
          <w:rFonts w:asciiTheme="minorHAnsi" w:eastAsia="BradleyHandITC" w:hAnsiTheme="minorHAnsi"/>
          <w:i w:val="0"/>
          <w:lang w:val="es-MX"/>
        </w:rPr>
        <w:t xml:space="preserve">Llegada al aeropuerto de Lisboa y </w:t>
      </w:r>
      <w:r w:rsidRPr="00A95B13">
        <w:rPr>
          <w:rFonts w:asciiTheme="minorHAnsi" w:eastAsia="BradleyHandITC" w:hAnsiTheme="minorHAnsi"/>
          <w:bCs/>
          <w:i w:val="0"/>
          <w:lang w:val="es-MX"/>
        </w:rPr>
        <w:t>traslado</w:t>
      </w:r>
      <w:r w:rsidRPr="00A95B13">
        <w:rPr>
          <w:rFonts w:asciiTheme="minorHAnsi" w:eastAsia="BradleyHandITC" w:hAnsiTheme="minorHAnsi"/>
          <w:i w:val="0"/>
          <w:lang w:val="es-MX"/>
        </w:rPr>
        <w:t xml:space="preserve"> al hotel. </w:t>
      </w:r>
      <w:r w:rsidRPr="00A95B13">
        <w:rPr>
          <w:rFonts w:asciiTheme="minorHAnsi" w:eastAsia="BradleyHandITC" w:hAnsiTheme="minorHAnsi"/>
          <w:bCs/>
          <w:i w:val="0"/>
          <w:lang w:val="es-MX"/>
        </w:rPr>
        <w:t>Alojamiento. A las 19</w:t>
      </w:r>
      <w:r w:rsidR="00EC019B">
        <w:rPr>
          <w:rFonts w:asciiTheme="minorHAnsi" w:eastAsia="BradleyHandITC" w:hAnsiTheme="minorHAnsi"/>
          <w:bCs/>
          <w:i w:val="0"/>
          <w:lang w:val="es-MX"/>
        </w:rPr>
        <w:t>:</w:t>
      </w:r>
      <w:r w:rsidRPr="00A95B13">
        <w:rPr>
          <w:rFonts w:asciiTheme="minorHAnsi" w:eastAsia="BradleyHandITC" w:hAnsiTheme="minorHAnsi"/>
          <w:bCs/>
          <w:i w:val="0"/>
          <w:lang w:val="es-MX"/>
        </w:rPr>
        <w:t xml:space="preserve">30 </w:t>
      </w:r>
      <w:proofErr w:type="spellStart"/>
      <w:r w:rsidRPr="00A95B13">
        <w:rPr>
          <w:rFonts w:asciiTheme="minorHAnsi" w:eastAsia="BradleyHandITC" w:hAnsiTheme="minorHAnsi"/>
          <w:bCs/>
          <w:i w:val="0"/>
          <w:lang w:val="es-MX"/>
        </w:rPr>
        <w:t>hrs</w:t>
      </w:r>
      <w:proofErr w:type="spellEnd"/>
      <w:r w:rsidRPr="00A95B13">
        <w:rPr>
          <w:rFonts w:asciiTheme="minorHAnsi" w:eastAsia="BradleyHandITC" w:hAnsiTheme="minorHAnsi"/>
          <w:bCs/>
          <w:i w:val="0"/>
          <w:lang w:val="es-MX"/>
        </w:rPr>
        <w:t>, tendrá lugar la reunión con el guía en la recepción del hotel donde conoceremos al resto de participantes.</w:t>
      </w:r>
    </w:p>
    <w:p w14:paraId="63C6EC7A" w14:textId="77777777" w:rsidR="002441EC" w:rsidRPr="00A95B13" w:rsidRDefault="002441EC" w:rsidP="002441EC">
      <w:pPr>
        <w:pStyle w:val="Sinespaciado"/>
        <w:jc w:val="both"/>
        <w:rPr>
          <w:rFonts w:asciiTheme="minorHAnsi" w:hAnsiTheme="minorHAnsi"/>
          <w:i w:val="0"/>
          <w:lang w:val="es-MX"/>
        </w:rPr>
      </w:pPr>
      <w:r w:rsidRPr="00A95B13">
        <w:rPr>
          <w:rFonts w:asciiTheme="minorHAnsi" w:hAnsiTheme="minorHAnsi"/>
          <w:i w:val="0"/>
          <w:lang w:val="es-MX"/>
        </w:rPr>
        <w:tab/>
      </w:r>
    </w:p>
    <w:p w14:paraId="616AF7B5" w14:textId="7945F82C" w:rsidR="002441EC" w:rsidRPr="00907BB4" w:rsidRDefault="002441EC" w:rsidP="002441EC">
      <w:pPr>
        <w:pStyle w:val="Sinespaciado"/>
        <w:jc w:val="both"/>
        <w:rPr>
          <w:rFonts w:asciiTheme="minorHAnsi" w:hAnsiTheme="minorHAnsi"/>
          <w:b/>
          <w:bCs/>
          <w:i w:val="0"/>
          <w:color w:val="008000"/>
          <w:lang w:val="es-MX"/>
        </w:rPr>
      </w:pPr>
      <w:r w:rsidRPr="00A95B13">
        <w:rPr>
          <w:rFonts w:asciiTheme="minorHAnsi" w:hAnsiTheme="minorHAnsi"/>
          <w:i w:val="0"/>
          <w:lang w:val="es-MX"/>
        </w:rPr>
        <w:t>Día 02 (</w:t>
      </w:r>
      <w:proofErr w:type="gramStart"/>
      <w:r w:rsidRPr="00A95B13">
        <w:rPr>
          <w:rFonts w:asciiTheme="minorHAnsi" w:hAnsiTheme="minorHAnsi"/>
          <w:i w:val="0"/>
          <w:lang w:val="es-MX"/>
        </w:rPr>
        <w:t>Lunes</w:t>
      </w:r>
      <w:proofErr w:type="gramEnd"/>
      <w:r w:rsidRPr="00A95B13">
        <w:rPr>
          <w:rFonts w:asciiTheme="minorHAnsi" w:hAnsiTheme="minorHAnsi"/>
          <w:i w:val="0"/>
          <w:lang w:val="es-MX"/>
        </w:rPr>
        <w:t xml:space="preserve">) </w:t>
      </w:r>
      <w:r w:rsidR="00A95B13" w:rsidRPr="00907BB4">
        <w:rPr>
          <w:rFonts w:asciiTheme="minorHAnsi" w:hAnsiTheme="minorHAnsi"/>
          <w:b/>
          <w:bCs/>
          <w:i w:val="0"/>
          <w:color w:val="008000"/>
          <w:lang w:val="es-MX"/>
        </w:rPr>
        <w:t xml:space="preserve">Lisboa – Estoril – </w:t>
      </w:r>
      <w:proofErr w:type="spellStart"/>
      <w:r w:rsidR="00A95B13" w:rsidRPr="00907BB4">
        <w:rPr>
          <w:rFonts w:asciiTheme="minorHAnsi" w:hAnsiTheme="minorHAnsi"/>
          <w:b/>
          <w:bCs/>
          <w:i w:val="0"/>
          <w:color w:val="008000"/>
          <w:lang w:val="es-MX"/>
        </w:rPr>
        <w:t>Cascais</w:t>
      </w:r>
      <w:proofErr w:type="spellEnd"/>
      <w:r w:rsidR="00A95B13" w:rsidRPr="00907BB4">
        <w:rPr>
          <w:rFonts w:asciiTheme="minorHAnsi" w:hAnsiTheme="minorHAnsi"/>
          <w:b/>
          <w:bCs/>
          <w:i w:val="0"/>
          <w:color w:val="008000"/>
          <w:lang w:val="es-MX"/>
        </w:rPr>
        <w:t xml:space="preserve"> – Sintra - Lisboa</w:t>
      </w:r>
    </w:p>
    <w:p w14:paraId="2A234CC8" w14:textId="56640C3E" w:rsidR="002441EC" w:rsidRDefault="00A95B13" w:rsidP="002441EC">
      <w:pPr>
        <w:pStyle w:val="Sinespaciado"/>
        <w:jc w:val="both"/>
        <w:rPr>
          <w:rFonts w:asciiTheme="minorHAnsi" w:hAnsiTheme="minorHAnsi"/>
          <w:i w:val="0"/>
          <w:lang w:val="es-MX"/>
        </w:rPr>
      </w:pPr>
      <w:r w:rsidRPr="00A95B13">
        <w:rPr>
          <w:rFonts w:asciiTheme="minorHAnsi" w:hAnsiTheme="minorHAnsi"/>
          <w:i w:val="0"/>
          <w:lang w:val="es-MX"/>
        </w:rPr>
        <w:t xml:space="preserve">Desayuno. Breve visita panorámica de la ciudad con énfasis en la perspectiva del distrito de Alfama con la Catedral, Plaza del Comercio y Rossio. Salida hacia la Costa del Sol con panorámica de </w:t>
      </w:r>
      <w:proofErr w:type="spellStart"/>
      <w:r w:rsidRPr="00A95B13">
        <w:rPr>
          <w:rFonts w:asciiTheme="minorHAnsi" w:hAnsiTheme="minorHAnsi"/>
          <w:i w:val="0"/>
          <w:lang w:val="es-MX"/>
        </w:rPr>
        <w:t>Cascais</w:t>
      </w:r>
      <w:proofErr w:type="spellEnd"/>
      <w:r w:rsidRPr="00A95B13">
        <w:rPr>
          <w:rFonts w:asciiTheme="minorHAnsi" w:hAnsiTheme="minorHAnsi"/>
          <w:i w:val="0"/>
          <w:lang w:val="es-MX"/>
        </w:rPr>
        <w:t xml:space="preserve"> y Estoril. Llegada a Sintra y visita al Palacio da Pena, estratégicamente construido. Tiempo libre para compras y regreso a Lisboa. Por la noche sugerimos opcionalmente la cena típica con fado. Alojamiento.</w:t>
      </w:r>
    </w:p>
    <w:p w14:paraId="642E9BB1" w14:textId="77777777" w:rsidR="00A95B13" w:rsidRPr="00A95B13" w:rsidRDefault="00A95B13" w:rsidP="002441EC">
      <w:pPr>
        <w:pStyle w:val="Sinespaciado"/>
        <w:jc w:val="both"/>
        <w:rPr>
          <w:rFonts w:asciiTheme="minorHAnsi" w:hAnsiTheme="minorHAnsi"/>
          <w:i w:val="0"/>
          <w:lang w:val="es-MX"/>
        </w:rPr>
      </w:pPr>
    </w:p>
    <w:p w14:paraId="27456F8C" w14:textId="3559B17F" w:rsidR="002441EC" w:rsidRPr="00907BB4" w:rsidRDefault="002441EC" w:rsidP="002441EC">
      <w:pPr>
        <w:pStyle w:val="Sinespaciado"/>
        <w:jc w:val="both"/>
        <w:rPr>
          <w:rFonts w:asciiTheme="minorHAnsi" w:hAnsiTheme="minorHAnsi"/>
          <w:i w:val="0"/>
          <w:color w:val="008000"/>
          <w:lang w:val="es-MX"/>
        </w:rPr>
      </w:pPr>
      <w:r w:rsidRPr="00A95B13">
        <w:rPr>
          <w:rFonts w:asciiTheme="minorHAnsi" w:hAnsiTheme="minorHAnsi"/>
          <w:i w:val="0"/>
          <w:lang w:val="es-MX"/>
        </w:rPr>
        <w:t>Día 03 (</w:t>
      </w:r>
      <w:proofErr w:type="gramStart"/>
      <w:r w:rsidRPr="00A95B13">
        <w:rPr>
          <w:rFonts w:asciiTheme="minorHAnsi" w:hAnsiTheme="minorHAnsi"/>
          <w:i w:val="0"/>
          <w:lang w:val="es-MX"/>
        </w:rPr>
        <w:t>Martes</w:t>
      </w:r>
      <w:proofErr w:type="gramEnd"/>
      <w:r w:rsidRPr="00A95B13">
        <w:rPr>
          <w:rFonts w:asciiTheme="minorHAnsi" w:hAnsiTheme="minorHAnsi"/>
          <w:i w:val="0"/>
          <w:lang w:val="es-MX"/>
        </w:rPr>
        <w:t xml:space="preserve">) </w:t>
      </w:r>
      <w:r w:rsidRPr="00907BB4">
        <w:rPr>
          <w:rFonts w:asciiTheme="minorHAnsi" w:hAnsiTheme="minorHAnsi"/>
          <w:b/>
          <w:bCs/>
          <w:i w:val="0"/>
          <w:color w:val="008000"/>
          <w:lang w:val="es-MX"/>
        </w:rPr>
        <w:t xml:space="preserve">Lisboa – </w:t>
      </w:r>
      <w:proofErr w:type="spellStart"/>
      <w:r w:rsidRPr="00907BB4">
        <w:rPr>
          <w:rFonts w:asciiTheme="minorHAnsi" w:hAnsiTheme="minorHAnsi"/>
          <w:b/>
          <w:bCs/>
          <w:i w:val="0"/>
          <w:color w:val="008000"/>
          <w:lang w:val="es-MX"/>
        </w:rPr>
        <w:t>Óbidos</w:t>
      </w:r>
      <w:proofErr w:type="spellEnd"/>
      <w:r w:rsidRPr="00907BB4">
        <w:rPr>
          <w:rFonts w:asciiTheme="minorHAnsi" w:hAnsiTheme="minorHAnsi"/>
          <w:b/>
          <w:bCs/>
          <w:i w:val="0"/>
          <w:color w:val="008000"/>
          <w:lang w:val="es-MX"/>
        </w:rPr>
        <w:t xml:space="preserve"> – </w:t>
      </w:r>
      <w:proofErr w:type="spellStart"/>
      <w:r w:rsidRPr="00907BB4">
        <w:rPr>
          <w:rFonts w:asciiTheme="minorHAnsi" w:hAnsiTheme="minorHAnsi"/>
          <w:b/>
          <w:bCs/>
          <w:i w:val="0"/>
          <w:color w:val="008000"/>
          <w:lang w:val="es-MX"/>
        </w:rPr>
        <w:t>Alcobaça</w:t>
      </w:r>
      <w:proofErr w:type="spellEnd"/>
      <w:r w:rsidRPr="00907BB4">
        <w:rPr>
          <w:rFonts w:asciiTheme="minorHAnsi" w:hAnsiTheme="minorHAnsi"/>
          <w:b/>
          <w:bCs/>
          <w:i w:val="0"/>
          <w:color w:val="008000"/>
          <w:lang w:val="es-MX"/>
        </w:rPr>
        <w:t xml:space="preserve"> - Nazaré –</w:t>
      </w:r>
      <w:r w:rsidR="00EC019B">
        <w:rPr>
          <w:rFonts w:asciiTheme="minorHAnsi" w:hAnsiTheme="minorHAnsi"/>
          <w:b/>
          <w:bCs/>
          <w:i w:val="0"/>
          <w:color w:val="008000"/>
          <w:lang w:val="es-MX"/>
        </w:rPr>
        <w:t xml:space="preserve"> </w:t>
      </w:r>
      <w:proofErr w:type="spellStart"/>
      <w:r w:rsidRPr="00907BB4">
        <w:rPr>
          <w:rFonts w:asciiTheme="minorHAnsi" w:hAnsiTheme="minorHAnsi"/>
          <w:b/>
          <w:bCs/>
          <w:i w:val="0"/>
          <w:color w:val="008000"/>
          <w:lang w:val="es-MX"/>
        </w:rPr>
        <w:t>Coimbra</w:t>
      </w:r>
      <w:proofErr w:type="spellEnd"/>
    </w:p>
    <w:p w14:paraId="6186DC0E" w14:textId="6F8A4486" w:rsidR="002441EC" w:rsidRDefault="00EC019B" w:rsidP="002441EC">
      <w:pPr>
        <w:pStyle w:val="Sinespaciado"/>
        <w:jc w:val="both"/>
        <w:rPr>
          <w:rFonts w:asciiTheme="minorHAnsi" w:hAnsiTheme="minorHAnsi"/>
          <w:i w:val="0"/>
          <w:lang w:val="es-MX"/>
        </w:rPr>
      </w:pPr>
      <w:r w:rsidRPr="00EC019B">
        <w:rPr>
          <w:rFonts w:asciiTheme="minorHAnsi" w:hAnsiTheme="minorHAnsi"/>
          <w:i w:val="0"/>
          <w:lang w:val="es-MX"/>
        </w:rPr>
        <w:t xml:space="preserve">Desayuno y salida hacia </w:t>
      </w:r>
      <w:proofErr w:type="spellStart"/>
      <w:r w:rsidRPr="00EC019B">
        <w:rPr>
          <w:rFonts w:asciiTheme="minorHAnsi" w:hAnsiTheme="minorHAnsi"/>
          <w:i w:val="0"/>
          <w:lang w:val="es-MX"/>
        </w:rPr>
        <w:t>Óbidos</w:t>
      </w:r>
      <w:proofErr w:type="spellEnd"/>
      <w:r w:rsidRPr="00EC019B">
        <w:rPr>
          <w:rFonts w:asciiTheme="minorHAnsi" w:hAnsiTheme="minorHAnsi"/>
          <w:i w:val="0"/>
          <w:lang w:val="es-MX"/>
        </w:rPr>
        <w:t xml:space="preserve"> donde haremos visita a pie de la villa amurallada, incluyendo la Iglesia de Santa Maria. Continuación hacia </w:t>
      </w:r>
      <w:proofErr w:type="spellStart"/>
      <w:r w:rsidRPr="00EC019B">
        <w:rPr>
          <w:rFonts w:asciiTheme="minorHAnsi" w:hAnsiTheme="minorHAnsi"/>
          <w:i w:val="0"/>
          <w:lang w:val="es-MX"/>
        </w:rPr>
        <w:t>Alcobaça</w:t>
      </w:r>
      <w:proofErr w:type="spellEnd"/>
      <w:r w:rsidRPr="00EC019B">
        <w:rPr>
          <w:rFonts w:asciiTheme="minorHAnsi" w:hAnsiTheme="minorHAnsi"/>
          <w:i w:val="0"/>
          <w:lang w:val="es-MX"/>
        </w:rPr>
        <w:t xml:space="preserve"> para visitar la Iglesia y las icónicas tumbas de Don Pedro y Doña Inés. Seguimos el viaje para Nazaré, aldea típica de pescadores para visitar su mirador, donde se encuentra el Santuario de Nuestra Señora de Nazaré. Tiempo libre para disfrutar de las vistas de la playa del Norte, donde se practica surf extremo en olas gigantes. Continuación hacia </w:t>
      </w:r>
      <w:proofErr w:type="spellStart"/>
      <w:r w:rsidRPr="00EC019B">
        <w:rPr>
          <w:rFonts w:asciiTheme="minorHAnsi" w:hAnsiTheme="minorHAnsi"/>
          <w:i w:val="0"/>
          <w:lang w:val="es-MX"/>
        </w:rPr>
        <w:t>Coimbra</w:t>
      </w:r>
      <w:proofErr w:type="spellEnd"/>
      <w:r w:rsidRPr="00EC019B">
        <w:rPr>
          <w:rFonts w:asciiTheme="minorHAnsi" w:hAnsiTheme="minorHAnsi"/>
          <w:i w:val="0"/>
          <w:lang w:val="es-MX"/>
        </w:rPr>
        <w:t>, histórica ciudad de múltiples tradiciones con su secular universidad. Alojamiento.</w:t>
      </w:r>
    </w:p>
    <w:p w14:paraId="4BCB3FA6" w14:textId="77777777" w:rsidR="00EC019B" w:rsidRPr="00A95B13" w:rsidRDefault="00EC019B" w:rsidP="002441EC">
      <w:pPr>
        <w:pStyle w:val="Sinespaciado"/>
        <w:jc w:val="both"/>
        <w:rPr>
          <w:rFonts w:asciiTheme="minorHAnsi" w:hAnsiTheme="minorHAnsi"/>
          <w:i w:val="0"/>
          <w:lang w:val="es-MX"/>
        </w:rPr>
      </w:pPr>
    </w:p>
    <w:p w14:paraId="0DB4FEEC" w14:textId="77777777" w:rsidR="002441EC" w:rsidRPr="00A95B13" w:rsidRDefault="002441EC" w:rsidP="002441EC">
      <w:pPr>
        <w:pStyle w:val="Sinespaciado"/>
        <w:jc w:val="both"/>
        <w:rPr>
          <w:rFonts w:asciiTheme="minorHAnsi" w:hAnsiTheme="minorHAnsi"/>
          <w:i w:val="0"/>
          <w:lang w:val="es-MX"/>
        </w:rPr>
      </w:pPr>
      <w:r w:rsidRPr="00A95B13">
        <w:rPr>
          <w:rFonts w:asciiTheme="minorHAnsi" w:hAnsiTheme="minorHAnsi"/>
          <w:i w:val="0"/>
          <w:lang w:val="es-MX"/>
        </w:rPr>
        <w:t>Día 04 (</w:t>
      </w:r>
      <w:proofErr w:type="gramStart"/>
      <w:r w:rsidRPr="00A95B13">
        <w:rPr>
          <w:rFonts w:asciiTheme="minorHAnsi" w:hAnsiTheme="minorHAnsi"/>
          <w:i w:val="0"/>
          <w:lang w:val="es-MX"/>
        </w:rPr>
        <w:t>Miércoles</w:t>
      </w:r>
      <w:proofErr w:type="gramEnd"/>
      <w:r w:rsidRPr="00907BB4">
        <w:rPr>
          <w:rFonts w:asciiTheme="minorHAnsi" w:hAnsiTheme="minorHAnsi"/>
          <w:i w:val="0"/>
          <w:color w:val="008000"/>
          <w:lang w:val="es-MX"/>
        </w:rPr>
        <w:t xml:space="preserve">) </w:t>
      </w:r>
      <w:proofErr w:type="spellStart"/>
      <w:r w:rsidRPr="00907BB4">
        <w:rPr>
          <w:rFonts w:asciiTheme="minorHAnsi" w:hAnsiTheme="minorHAnsi"/>
          <w:b/>
          <w:bCs/>
          <w:i w:val="0"/>
          <w:color w:val="008000"/>
          <w:lang w:val="es-MX"/>
        </w:rPr>
        <w:t>Coimbra</w:t>
      </w:r>
      <w:proofErr w:type="spellEnd"/>
      <w:r w:rsidRPr="00907BB4">
        <w:rPr>
          <w:rFonts w:asciiTheme="minorHAnsi" w:hAnsiTheme="minorHAnsi"/>
          <w:b/>
          <w:bCs/>
          <w:i w:val="0"/>
          <w:color w:val="008000"/>
          <w:lang w:val="es-MX"/>
        </w:rPr>
        <w:t xml:space="preserve"> – Aveiro - Oporto</w:t>
      </w:r>
    </w:p>
    <w:p w14:paraId="04B22D46" w14:textId="14F7F748" w:rsidR="002441EC" w:rsidRDefault="00EC019B" w:rsidP="002441EC">
      <w:pPr>
        <w:pStyle w:val="Sinespaciado"/>
        <w:jc w:val="both"/>
        <w:rPr>
          <w:rFonts w:asciiTheme="minorHAnsi" w:hAnsiTheme="minorHAnsi"/>
          <w:i w:val="0"/>
          <w:lang w:val="es-MX"/>
        </w:rPr>
      </w:pPr>
      <w:r w:rsidRPr="00EC019B">
        <w:rPr>
          <w:rFonts w:asciiTheme="minorHAnsi" w:hAnsiTheme="minorHAnsi"/>
          <w:i w:val="0"/>
          <w:lang w:val="es-MX"/>
        </w:rPr>
        <w:t xml:space="preserve">Desayuno. Visita panorámica para observar el rio </w:t>
      </w:r>
      <w:proofErr w:type="spellStart"/>
      <w:r w:rsidRPr="00EC019B">
        <w:rPr>
          <w:rFonts w:asciiTheme="minorHAnsi" w:hAnsiTheme="minorHAnsi"/>
          <w:i w:val="0"/>
          <w:lang w:val="es-MX"/>
        </w:rPr>
        <w:t>Mondego</w:t>
      </w:r>
      <w:proofErr w:type="spellEnd"/>
      <w:r w:rsidRPr="00EC019B">
        <w:rPr>
          <w:rFonts w:asciiTheme="minorHAnsi" w:hAnsiTheme="minorHAnsi"/>
          <w:i w:val="0"/>
          <w:lang w:val="es-MX"/>
        </w:rPr>
        <w:t>, el Convento de Santa Clara, la Catedral vieja y la Iglesia de Santa Cruz, entre muchos otros puntos turísticos. Visita a su antigua y prestigiosa Universidad. Salida hacia Aveiro, ciudad de canales y sus conocidos “ovos Moles”, apreciado dulce regional. Continuación hacia Oporto. Alojamiento.</w:t>
      </w:r>
    </w:p>
    <w:p w14:paraId="593B2C5F" w14:textId="77777777" w:rsidR="00EC019B" w:rsidRPr="00A95B13" w:rsidRDefault="00EC019B" w:rsidP="002441EC">
      <w:pPr>
        <w:pStyle w:val="Sinespaciado"/>
        <w:jc w:val="both"/>
        <w:rPr>
          <w:rFonts w:asciiTheme="minorHAnsi" w:hAnsiTheme="minorHAnsi"/>
          <w:i w:val="0"/>
          <w:highlight w:val="yellow"/>
          <w:lang w:val="es-MX"/>
        </w:rPr>
      </w:pPr>
    </w:p>
    <w:p w14:paraId="427F84CF" w14:textId="77777777" w:rsidR="002441EC" w:rsidRPr="00A95B13" w:rsidRDefault="002441EC" w:rsidP="002441EC">
      <w:pPr>
        <w:pStyle w:val="Sinespaciado"/>
        <w:jc w:val="both"/>
        <w:rPr>
          <w:rFonts w:asciiTheme="minorHAnsi" w:hAnsiTheme="minorHAnsi"/>
          <w:i w:val="0"/>
          <w:lang w:val="es-MX"/>
        </w:rPr>
      </w:pPr>
      <w:r w:rsidRPr="00A95B13">
        <w:rPr>
          <w:rFonts w:asciiTheme="minorHAnsi" w:hAnsiTheme="minorHAnsi"/>
          <w:i w:val="0"/>
          <w:lang w:val="es-MX"/>
        </w:rPr>
        <w:t>Día 05 (</w:t>
      </w:r>
      <w:proofErr w:type="gramStart"/>
      <w:r w:rsidRPr="00A95B13">
        <w:rPr>
          <w:rFonts w:asciiTheme="minorHAnsi" w:hAnsiTheme="minorHAnsi"/>
          <w:i w:val="0"/>
          <w:lang w:val="es-MX"/>
        </w:rPr>
        <w:t>Jueves</w:t>
      </w:r>
      <w:proofErr w:type="gramEnd"/>
      <w:r w:rsidRPr="00A95B13">
        <w:rPr>
          <w:rFonts w:asciiTheme="minorHAnsi" w:hAnsiTheme="minorHAnsi"/>
          <w:i w:val="0"/>
          <w:lang w:val="es-MX"/>
        </w:rPr>
        <w:t xml:space="preserve">) </w:t>
      </w:r>
      <w:r w:rsidRPr="00907BB4">
        <w:rPr>
          <w:rFonts w:asciiTheme="minorHAnsi" w:hAnsiTheme="minorHAnsi"/>
          <w:b/>
          <w:bCs/>
          <w:i w:val="0"/>
          <w:color w:val="008000"/>
          <w:lang w:val="es-MX"/>
        </w:rPr>
        <w:t>Oporto</w:t>
      </w:r>
      <w:r w:rsidRPr="00907BB4">
        <w:rPr>
          <w:rFonts w:asciiTheme="minorHAnsi" w:hAnsiTheme="minorHAnsi"/>
          <w:i w:val="0"/>
          <w:color w:val="008000"/>
          <w:lang w:val="es-MX"/>
        </w:rPr>
        <w:t xml:space="preserve"> </w:t>
      </w:r>
    </w:p>
    <w:p w14:paraId="69370803" w14:textId="5E451BF1" w:rsidR="002441EC" w:rsidRDefault="00EC019B" w:rsidP="002441EC">
      <w:pPr>
        <w:pStyle w:val="Sinespaciado"/>
        <w:jc w:val="both"/>
        <w:rPr>
          <w:rFonts w:asciiTheme="minorHAnsi" w:hAnsiTheme="minorHAnsi"/>
          <w:i w:val="0"/>
          <w:lang w:val="es-MX"/>
        </w:rPr>
      </w:pPr>
      <w:r w:rsidRPr="00EC019B">
        <w:rPr>
          <w:rFonts w:asciiTheme="minorHAnsi" w:hAnsiTheme="minorHAnsi"/>
          <w:i w:val="0"/>
          <w:lang w:val="es-MX"/>
        </w:rPr>
        <w:t>Desayuno. Dia dedicado a la segunda mayor ciudad de Portugal. Vista panorámica de la ciudad, Gaia y el río Duero. Paseo en barco por el río Duero y visita a unas prestigiosas bodegas con cata incluida del famoso Vino do Porto. Tiempo libre en la ciudad para visitas o compras. Alojamiento. Por la noche, sugerimos opcionalmente, cena típica con música popular portuguesa.</w:t>
      </w:r>
    </w:p>
    <w:p w14:paraId="313B76FA" w14:textId="77777777" w:rsidR="00EC019B" w:rsidRPr="00A95B13" w:rsidRDefault="00EC019B" w:rsidP="002441EC">
      <w:pPr>
        <w:pStyle w:val="Sinespaciado"/>
        <w:jc w:val="both"/>
        <w:rPr>
          <w:rFonts w:asciiTheme="minorHAnsi" w:hAnsiTheme="minorHAnsi"/>
          <w:i w:val="0"/>
          <w:highlight w:val="yellow"/>
          <w:lang w:val="es-MX"/>
        </w:rPr>
      </w:pPr>
    </w:p>
    <w:p w14:paraId="7F3B3B38" w14:textId="77777777" w:rsidR="002441EC" w:rsidRPr="00907BB4" w:rsidRDefault="002441EC" w:rsidP="002441EC">
      <w:pPr>
        <w:pStyle w:val="Sinespaciado"/>
        <w:jc w:val="both"/>
        <w:rPr>
          <w:rFonts w:asciiTheme="minorHAnsi" w:hAnsiTheme="minorHAnsi"/>
          <w:b/>
          <w:bCs/>
          <w:i w:val="0"/>
          <w:lang w:val="es-MX"/>
        </w:rPr>
      </w:pPr>
      <w:r w:rsidRPr="00A95B13">
        <w:rPr>
          <w:rFonts w:asciiTheme="minorHAnsi" w:hAnsiTheme="minorHAnsi"/>
          <w:i w:val="0"/>
          <w:lang w:val="es-MX"/>
        </w:rPr>
        <w:t>Día 06 (</w:t>
      </w:r>
      <w:proofErr w:type="gramStart"/>
      <w:r w:rsidRPr="00A95B13">
        <w:rPr>
          <w:rFonts w:asciiTheme="minorHAnsi" w:hAnsiTheme="minorHAnsi"/>
          <w:i w:val="0"/>
          <w:lang w:val="es-MX"/>
        </w:rPr>
        <w:t>Viernes</w:t>
      </w:r>
      <w:proofErr w:type="gramEnd"/>
      <w:r w:rsidRPr="00A95B13">
        <w:rPr>
          <w:rFonts w:asciiTheme="minorHAnsi" w:hAnsiTheme="minorHAnsi"/>
          <w:i w:val="0"/>
          <w:lang w:val="es-MX"/>
        </w:rPr>
        <w:t xml:space="preserve">) </w:t>
      </w:r>
      <w:r w:rsidRPr="00907BB4">
        <w:rPr>
          <w:rFonts w:asciiTheme="minorHAnsi" w:hAnsiTheme="minorHAnsi"/>
          <w:b/>
          <w:bCs/>
          <w:i w:val="0"/>
          <w:color w:val="008000"/>
          <w:lang w:val="es-MX"/>
        </w:rPr>
        <w:t>Oporto – Braga – Guimaraes – Vila Real</w:t>
      </w:r>
    </w:p>
    <w:p w14:paraId="441190B5" w14:textId="370864CD" w:rsidR="002441EC" w:rsidRDefault="00EC019B" w:rsidP="002441EC">
      <w:pPr>
        <w:pStyle w:val="Sinespaciado"/>
        <w:jc w:val="both"/>
        <w:rPr>
          <w:rFonts w:asciiTheme="minorHAnsi" w:hAnsiTheme="minorHAnsi"/>
          <w:i w:val="0"/>
          <w:lang w:val="es-MX"/>
        </w:rPr>
      </w:pPr>
      <w:r w:rsidRPr="00EC019B">
        <w:rPr>
          <w:rFonts w:asciiTheme="minorHAnsi" w:hAnsiTheme="minorHAnsi"/>
          <w:i w:val="0"/>
          <w:lang w:val="es-MX"/>
        </w:rPr>
        <w:t>Desayuno. Salida para Braga, visita al Santuario de Bom Jesús do Monte, con subida en el centenario elevador de agua y tiempo para visitar la iglesia y la imponente escalinata. Breve panorámica de la ciudad, destacando la catedral, que es la más antigua de Portugal. Continuación a Guimaraes, visita al emblemático Castillo y paseo peatonal por el centro histórico de la ciudad para admirar sus antiguas murallas, calles estrechas y casas señoriales. Salida hacia Amarante. Tiempo libre para visitar el conjunto monumental formado por la Iglesia y el Puente de Sao Gonçalo y disfrutar de los dulces locales. Llegada a Vila Real. Alojamiento.</w:t>
      </w:r>
    </w:p>
    <w:p w14:paraId="743743BF" w14:textId="77777777" w:rsidR="00EC019B" w:rsidRPr="00A95B13" w:rsidRDefault="00EC019B" w:rsidP="002441EC">
      <w:pPr>
        <w:pStyle w:val="Sinespaciado"/>
        <w:jc w:val="both"/>
        <w:rPr>
          <w:rFonts w:asciiTheme="minorHAnsi" w:hAnsiTheme="minorHAnsi"/>
          <w:i w:val="0"/>
          <w:lang w:val="es-MX"/>
        </w:rPr>
      </w:pPr>
    </w:p>
    <w:p w14:paraId="70E94505" w14:textId="77777777" w:rsidR="002441EC" w:rsidRPr="00907BB4" w:rsidRDefault="002441EC" w:rsidP="002441EC">
      <w:pPr>
        <w:pStyle w:val="Sinespaciado"/>
        <w:jc w:val="both"/>
        <w:rPr>
          <w:rFonts w:asciiTheme="minorHAnsi" w:hAnsiTheme="minorHAnsi"/>
          <w:b/>
          <w:bCs/>
          <w:i w:val="0"/>
          <w:color w:val="008000"/>
          <w:lang w:val="es-MX"/>
        </w:rPr>
      </w:pPr>
      <w:r w:rsidRPr="00A95B13">
        <w:rPr>
          <w:rFonts w:asciiTheme="minorHAnsi" w:hAnsiTheme="minorHAnsi"/>
          <w:i w:val="0"/>
          <w:lang w:val="es-MX"/>
        </w:rPr>
        <w:t>Día 07 (</w:t>
      </w:r>
      <w:proofErr w:type="gramStart"/>
      <w:r w:rsidRPr="00A95B13">
        <w:rPr>
          <w:rFonts w:asciiTheme="minorHAnsi" w:hAnsiTheme="minorHAnsi"/>
          <w:i w:val="0"/>
          <w:lang w:val="es-MX"/>
        </w:rPr>
        <w:t>Sábado</w:t>
      </w:r>
      <w:proofErr w:type="gramEnd"/>
      <w:r w:rsidRPr="00A95B13">
        <w:rPr>
          <w:rFonts w:asciiTheme="minorHAnsi" w:hAnsiTheme="minorHAnsi"/>
          <w:i w:val="0"/>
          <w:lang w:val="es-MX"/>
        </w:rPr>
        <w:t xml:space="preserve">) </w:t>
      </w:r>
      <w:r w:rsidRPr="00907BB4">
        <w:rPr>
          <w:rFonts w:asciiTheme="minorHAnsi" w:hAnsiTheme="minorHAnsi"/>
          <w:b/>
          <w:bCs/>
          <w:i w:val="0"/>
          <w:color w:val="008000"/>
          <w:lang w:val="es-MX"/>
        </w:rPr>
        <w:t xml:space="preserve">Vila Real – Viseu - Fátima </w:t>
      </w:r>
    </w:p>
    <w:p w14:paraId="51F551F6" w14:textId="3D837F13" w:rsidR="002441EC" w:rsidRDefault="00EC019B" w:rsidP="002441EC">
      <w:pPr>
        <w:pStyle w:val="Sinespaciado"/>
        <w:jc w:val="both"/>
        <w:rPr>
          <w:rFonts w:asciiTheme="minorHAnsi" w:hAnsiTheme="minorHAnsi"/>
          <w:bCs/>
          <w:i w:val="0"/>
          <w:lang w:val="es-MX"/>
        </w:rPr>
      </w:pPr>
      <w:r w:rsidRPr="00EC019B">
        <w:rPr>
          <w:rFonts w:asciiTheme="minorHAnsi" w:hAnsiTheme="minorHAnsi"/>
          <w:bCs/>
          <w:i w:val="0"/>
          <w:lang w:val="es-MX"/>
        </w:rPr>
        <w:t xml:space="preserve">Desayuno. Efectuaremos un paseo panorámico por el valle del río Duero alrededor de Peso da </w:t>
      </w:r>
      <w:proofErr w:type="spellStart"/>
      <w:r w:rsidRPr="00EC019B">
        <w:rPr>
          <w:rFonts w:asciiTheme="minorHAnsi" w:hAnsiTheme="minorHAnsi"/>
          <w:bCs/>
          <w:i w:val="0"/>
          <w:lang w:val="es-MX"/>
        </w:rPr>
        <w:t>Régua</w:t>
      </w:r>
      <w:proofErr w:type="spellEnd"/>
      <w:r w:rsidRPr="00EC019B">
        <w:rPr>
          <w:rFonts w:asciiTheme="minorHAnsi" w:hAnsiTheme="minorHAnsi"/>
          <w:bCs/>
          <w:i w:val="0"/>
          <w:lang w:val="es-MX"/>
        </w:rPr>
        <w:t xml:space="preserve"> con las famosas terrazas de viñedos y salida hacia Viseu donde haremos una visita peatonal del centro histórico destacando Rua </w:t>
      </w:r>
      <w:proofErr w:type="spellStart"/>
      <w:r w:rsidRPr="00EC019B">
        <w:rPr>
          <w:rFonts w:asciiTheme="minorHAnsi" w:hAnsiTheme="minorHAnsi"/>
          <w:bCs/>
          <w:i w:val="0"/>
          <w:lang w:val="es-MX"/>
        </w:rPr>
        <w:t>Direita</w:t>
      </w:r>
      <w:proofErr w:type="spellEnd"/>
      <w:r w:rsidRPr="00EC019B">
        <w:rPr>
          <w:rFonts w:asciiTheme="minorHAnsi" w:hAnsiTheme="minorHAnsi"/>
          <w:bCs/>
          <w:i w:val="0"/>
          <w:lang w:val="es-MX"/>
        </w:rPr>
        <w:t xml:space="preserve">, Catedral e Iglesia de la Misericordia. Salida hacia Fátima y visita al Santuario con énfasis en la Capilla de las Apariciones y la Basílica donde se encuentran las tumbas de Lucía, Jacinta y Francisco. Visita también a las casas de los </w:t>
      </w:r>
      <w:proofErr w:type="spellStart"/>
      <w:r w:rsidRPr="00EC019B">
        <w:rPr>
          <w:rFonts w:asciiTheme="minorHAnsi" w:hAnsiTheme="minorHAnsi"/>
          <w:bCs/>
          <w:i w:val="0"/>
          <w:lang w:val="es-MX"/>
        </w:rPr>
        <w:t>Pastorinhos</w:t>
      </w:r>
      <w:proofErr w:type="spellEnd"/>
      <w:r w:rsidRPr="00EC019B">
        <w:rPr>
          <w:rFonts w:asciiTheme="minorHAnsi" w:hAnsiTheme="minorHAnsi"/>
          <w:bCs/>
          <w:i w:val="0"/>
          <w:lang w:val="es-MX"/>
        </w:rPr>
        <w:t xml:space="preserve"> en </w:t>
      </w:r>
      <w:proofErr w:type="spellStart"/>
      <w:r w:rsidRPr="00EC019B">
        <w:rPr>
          <w:rFonts w:asciiTheme="minorHAnsi" w:hAnsiTheme="minorHAnsi"/>
          <w:bCs/>
          <w:i w:val="0"/>
          <w:lang w:val="es-MX"/>
        </w:rPr>
        <w:t>Valinhos</w:t>
      </w:r>
      <w:proofErr w:type="spellEnd"/>
      <w:r w:rsidRPr="00EC019B">
        <w:rPr>
          <w:rFonts w:asciiTheme="minorHAnsi" w:hAnsiTheme="minorHAnsi"/>
          <w:bCs/>
          <w:i w:val="0"/>
          <w:lang w:val="es-MX"/>
        </w:rPr>
        <w:t>, lugar de culto ineludible. Tiempo libre para citas religiosas. Posibilidad de asistir a la misa vespertina y por la noche aconsejamos no perderse la procesión de velas. Alojamiento.</w:t>
      </w:r>
    </w:p>
    <w:p w14:paraId="3D2397E7" w14:textId="77777777" w:rsidR="00EC019B" w:rsidRPr="00A95B13" w:rsidRDefault="00EC019B" w:rsidP="002441EC">
      <w:pPr>
        <w:pStyle w:val="Sinespaciado"/>
        <w:jc w:val="both"/>
        <w:rPr>
          <w:rFonts w:asciiTheme="minorHAnsi" w:hAnsiTheme="minorHAnsi"/>
          <w:i w:val="0"/>
          <w:highlight w:val="yellow"/>
          <w:lang w:val="es-MX"/>
        </w:rPr>
      </w:pPr>
    </w:p>
    <w:p w14:paraId="7B56D9B6" w14:textId="77777777" w:rsidR="00643EF1" w:rsidRDefault="00643EF1" w:rsidP="002441EC">
      <w:pPr>
        <w:pStyle w:val="Sinespaciado"/>
        <w:jc w:val="both"/>
        <w:rPr>
          <w:rFonts w:asciiTheme="minorHAnsi" w:hAnsiTheme="minorHAnsi"/>
          <w:i w:val="0"/>
          <w:lang w:val="es-MX"/>
        </w:rPr>
      </w:pPr>
    </w:p>
    <w:p w14:paraId="4B562F12" w14:textId="4078F4DF" w:rsidR="002441EC" w:rsidRPr="00907BB4" w:rsidRDefault="002441EC" w:rsidP="002441EC">
      <w:pPr>
        <w:pStyle w:val="Sinespaciado"/>
        <w:jc w:val="both"/>
        <w:rPr>
          <w:rFonts w:asciiTheme="minorHAnsi" w:hAnsiTheme="minorHAnsi"/>
          <w:b/>
          <w:bCs/>
          <w:i w:val="0"/>
          <w:color w:val="008000"/>
          <w:lang w:val="es-MX"/>
        </w:rPr>
      </w:pPr>
      <w:r w:rsidRPr="00A95B13">
        <w:rPr>
          <w:rFonts w:asciiTheme="minorHAnsi" w:hAnsiTheme="minorHAnsi"/>
          <w:i w:val="0"/>
          <w:lang w:val="es-MX"/>
        </w:rPr>
        <w:lastRenderedPageBreak/>
        <w:t xml:space="preserve">Día 08 (Domingo) </w:t>
      </w:r>
      <w:r w:rsidRPr="00907BB4">
        <w:rPr>
          <w:rFonts w:asciiTheme="minorHAnsi" w:hAnsiTheme="minorHAnsi"/>
          <w:b/>
          <w:bCs/>
          <w:i w:val="0"/>
          <w:color w:val="008000"/>
          <w:lang w:val="es-MX"/>
        </w:rPr>
        <w:t xml:space="preserve">Fátima – </w:t>
      </w:r>
      <w:r w:rsidR="00EC019B">
        <w:rPr>
          <w:rFonts w:asciiTheme="minorHAnsi" w:hAnsiTheme="minorHAnsi"/>
          <w:b/>
          <w:bCs/>
          <w:i w:val="0"/>
          <w:color w:val="008000"/>
          <w:lang w:val="es-MX"/>
        </w:rPr>
        <w:t>Batalha</w:t>
      </w:r>
      <w:r w:rsidRPr="00907BB4">
        <w:rPr>
          <w:rFonts w:asciiTheme="minorHAnsi" w:hAnsiTheme="minorHAnsi"/>
          <w:b/>
          <w:bCs/>
          <w:i w:val="0"/>
          <w:color w:val="008000"/>
          <w:lang w:val="es-MX"/>
        </w:rPr>
        <w:t xml:space="preserve"> – Lisboa</w:t>
      </w:r>
    </w:p>
    <w:p w14:paraId="6E06CC70" w14:textId="70F53D69" w:rsidR="002441EC" w:rsidRDefault="00EC019B" w:rsidP="002441EC">
      <w:pPr>
        <w:pStyle w:val="Sinespaciado"/>
        <w:jc w:val="both"/>
        <w:rPr>
          <w:rFonts w:asciiTheme="minorHAnsi" w:hAnsiTheme="minorHAnsi"/>
          <w:bCs/>
          <w:i w:val="0"/>
          <w:lang w:val="es-MX"/>
        </w:rPr>
      </w:pPr>
      <w:proofErr w:type="spellStart"/>
      <w:r w:rsidRPr="00EC019B">
        <w:rPr>
          <w:rFonts w:asciiTheme="minorHAnsi" w:hAnsiTheme="minorHAnsi"/>
          <w:bCs/>
          <w:i w:val="0"/>
          <w:lang w:val="es-MX"/>
        </w:rPr>
        <w:t>Desayuno.Salida</w:t>
      </w:r>
      <w:proofErr w:type="spellEnd"/>
      <w:r w:rsidRPr="00EC019B">
        <w:rPr>
          <w:rFonts w:asciiTheme="minorHAnsi" w:hAnsiTheme="minorHAnsi"/>
          <w:bCs/>
          <w:i w:val="0"/>
          <w:lang w:val="es-MX"/>
        </w:rPr>
        <w:t xml:space="preserve"> hacia la Batalla con visita al Monasterio de Santa María de la Victoria, obra maestra del gótico al manuelino. Continuación hacia Lisboa. Panorámica de la ciudad, centrada en Belém, con visita al Monasterio de los Jerónimos, singular obra manuelina donde se encuentran las tumbas de ilustres personalidades como </w:t>
      </w:r>
      <w:proofErr w:type="gramStart"/>
      <w:r w:rsidRPr="00EC019B">
        <w:rPr>
          <w:rFonts w:asciiTheme="minorHAnsi" w:hAnsiTheme="minorHAnsi"/>
          <w:bCs/>
          <w:i w:val="0"/>
          <w:lang w:val="es-MX"/>
        </w:rPr>
        <w:t>Vasco</w:t>
      </w:r>
      <w:proofErr w:type="gramEnd"/>
      <w:r w:rsidRPr="00EC019B">
        <w:rPr>
          <w:rFonts w:asciiTheme="minorHAnsi" w:hAnsiTheme="minorHAnsi"/>
          <w:bCs/>
          <w:i w:val="0"/>
          <w:lang w:val="es-MX"/>
        </w:rPr>
        <w:t xml:space="preserve"> da Gama o Luis de Camões. Tiempo libre para disfrutar del famoso pastel de Belém. Continuación de la panorámica con tiempo para fotos junto a la Torre de Belém, antiguo baluarte defensivo que actualmente es uno de los símbolos de la ciudad, así como la escultura del hidroavión “Lusitania” que evoca la travesía aérea del Atlántico Sur, concluida con éxito por los aeronautas portugueses Gago Coutinho y Sacadura Cabral. Llegada al hotel. Alojamiento.</w:t>
      </w:r>
    </w:p>
    <w:p w14:paraId="7A728D62" w14:textId="77777777" w:rsidR="00EC019B" w:rsidRPr="00A95B13" w:rsidRDefault="00EC019B" w:rsidP="002441EC">
      <w:pPr>
        <w:pStyle w:val="Sinespaciado"/>
        <w:jc w:val="both"/>
        <w:rPr>
          <w:rFonts w:asciiTheme="minorHAnsi" w:hAnsiTheme="minorHAnsi"/>
          <w:i w:val="0"/>
          <w:lang w:val="es-MX"/>
        </w:rPr>
      </w:pPr>
    </w:p>
    <w:p w14:paraId="4D0DC609" w14:textId="77777777" w:rsidR="002441EC" w:rsidRPr="00907BB4" w:rsidRDefault="002441EC" w:rsidP="002441EC">
      <w:pPr>
        <w:pStyle w:val="Sinespaciado"/>
        <w:jc w:val="both"/>
        <w:rPr>
          <w:rFonts w:asciiTheme="minorHAnsi" w:hAnsiTheme="minorHAnsi"/>
          <w:b/>
          <w:bCs/>
          <w:i w:val="0"/>
          <w:color w:val="008000"/>
          <w:lang w:val="es-MX"/>
        </w:rPr>
      </w:pPr>
      <w:r w:rsidRPr="00A95B13">
        <w:rPr>
          <w:rFonts w:asciiTheme="minorHAnsi" w:hAnsiTheme="minorHAnsi"/>
          <w:i w:val="0"/>
          <w:color w:val="000000"/>
          <w:lang w:val="es-MX"/>
        </w:rPr>
        <w:t>Día 09 (</w:t>
      </w:r>
      <w:proofErr w:type="gramStart"/>
      <w:r w:rsidRPr="00A95B13">
        <w:rPr>
          <w:rFonts w:asciiTheme="minorHAnsi" w:hAnsiTheme="minorHAnsi"/>
          <w:i w:val="0"/>
          <w:color w:val="000000"/>
          <w:lang w:val="es-MX"/>
        </w:rPr>
        <w:t>Lunes</w:t>
      </w:r>
      <w:proofErr w:type="gramEnd"/>
      <w:r w:rsidRPr="00A95B13">
        <w:rPr>
          <w:rFonts w:asciiTheme="minorHAnsi" w:hAnsiTheme="minorHAnsi"/>
          <w:i w:val="0"/>
          <w:color w:val="000000"/>
          <w:lang w:val="es-MX"/>
        </w:rPr>
        <w:t xml:space="preserve">) </w:t>
      </w:r>
      <w:r w:rsidRPr="00907BB4">
        <w:rPr>
          <w:rFonts w:asciiTheme="minorHAnsi" w:hAnsiTheme="minorHAnsi"/>
          <w:b/>
          <w:bCs/>
          <w:i w:val="0"/>
          <w:color w:val="008000"/>
          <w:lang w:val="es-MX"/>
        </w:rPr>
        <w:t>Lisboa – Ciudad de origen</w:t>
      </w:r>
    </w:p>
    <w:p w14:paraId="01ADD56D" w14:textId="17A6E6EF" w:rsidR="00AE09FF" w:rsidRPr="00EC019B" w:rsidRDefault="002441EC" w:rsidP="00604EC0">
      <w:pPr>
        <w:pStyle w:val="Sinespaciado"/>
        <w:jc w:val="both"/>
        <w:rPr>
          <w:rFonts w:asciiTheme="minorHAnsi" w:hAnsiTheme="minorHAnsi"/>
          <w:i w:val="0"/>
          <w:lang w:val="es-MX"/>
        </w:rPr>
      </w:pPr>
      <w:r w:rsidRPr="00A95B13">
        <w:rPr>
          <w:rFonts w:asciiTheme="minorHAnsi" w:hAnsiTheme="minorHAnsi"/>
          <w:i w:val="0"/>
          <w:lang w:val="es-MX"/>
        </w:rPr>
        <w:t xml:space="preserve">Desayuno y </w:t>
      </w:r>
      <w:r w:rsidRPr="00A95B13">
        <w:rPr>
          <w:rFonts w:asciiTheme="minorHAnsi" w:hAnsiTheme="minorHAnsi"/>
          <w:bCs/>
          <w:i w:val="0"/>
          <w:lang w:val="es-MX"/>
        </w:rPr>
        <w:t>traslado</w:t>
      </w:r>
      <w:r w:rsidRPr="00A95B13">
        <w:rPr>
          <w:rFonts w:asciiTheme="minorHAnsi" w:hAnsiTheme="minorHAnsi"/>
          <w:i w:val="0"/>
          <w:lang w:val="es-MX"/>
        </w:rPr>
        <w:t xml:space="preserve"> al aeropuerto. Fin de nuestros servicios.</w:t>
      </w:r>
    </w:p>
    <w:p w14:paraId="04E15E2A" w14:textId="77777777" w:rsidR="00AE09FF" w:rsidRPr="00A95B13" w:rsidRDefault="00AE09FF" w:rsidP="00604EC0">
      <w:pPr>
        <w:pStyle w:val="Sinespaciado"/>
        <w:jc w:val="both"/>
        <w:rPr>
          <w:rFonts w:asciiTheme="minorHAnsi" w:hAnsiTheme="minorHAnsi" w:cs="Arial"/>
          <w:b/>
          <w:i w:val="0"/>
          <w:color w:val="006600"/>
          <w:lang w:val="es-MX"/>
        </w:rPr>
      </w:pPr>
    </w:p>
    <w:p w14:paraId="7D46656F" w14:textId="77777777" w:rsidR="00604EC0" w:rsidRPr="00A95B13" w:rsidRDefault="00604EC0" w:rsidP="00604EC0">
      <w:pPr>
        <w:pStyle w:val="Sinespaciado"/>
        <w:jc w:val="both"/>
        <w:rPr>
          <w:rFonts w:asciiTheme="minorHAnsi" w:hAnsiTheme="minorHAnsi" w:cs="Arial"/>
          <w:b/>
          <w:i w:val="0"/>
          <w:color w:val="006600"/>
          <w:lang w:val="es-MX"/>
        </w:rPr>
      </w:pPr>
      <w:r w:rsidRPr="00A95B13">
        <w:rPr>
          <w:rFonts w:asciiTheme="minorHAnsi" w:hAnsiTheme="minorHAnsi" w:cs="Arial"/>
          <w:b/>
          <w:i w:val="0"/>
          <w:color w:val="006600"/>
          <w:lang w:val="es-MX"/>
        </w:rPr>
        <w:t>SERVICIOS “VALOR AÑADIDO”</w:t>
      </w:r>
    </w:p>
    <w:p w14:paraId="10AE5CF9" w14:textId="77777777" w:rsidR="00604EC0" w:rsidRPr="00A95B13" w:rsidRDefault="00604EC0" w:rsidP="00604EC0">
      <w:pPr>
        <w:pStyle w:val="Sinespaciado"/>
        <w:jc w:val="both"/>
        <w:rPr>
          <w:rFonts w:ascii="Comic Sans MS" w:hAnsi="Comic Sans MS" w:cs="Arial"/>
          <w:i w:val="0"/>
          <w:sz w:val="16"/>
          <w:u w:val="single"/>
          <w:lang w:val="es-MX"/>
        </w:rPr>
      </w:pPr>
    </w:p>
    <w:p w14:paraId="0C316380" w14:textId="77777777" w:rsidR="00604EC0" w:rsidRPr="00A95B13" w:rsidRDefault="00604EC0" w:rsidP="00604EC0">
      <w:pPr>
        <w:pStyle w:val="Sinespaciado"/>
        <w:jc w:val="both"/>
        <w:rPr>
          <w:i w:val="0"/>
          <w:lang w:val="es-MX"/>
        </w:rPr>
      </w:pPr>
      <w:r w:rsidRPr="00A95B13">
        <w:rPr>
          <w:i w:val="0"/>
          <w:lang w:val="es-MX"/>
        </w:rPr>
        <w:t>Si quiere llevar todo preparado de antemano, además de lo detallado en el itinerario, les proponemos adicionalmente incluir:</w:t>
      </w:r>
    </w:p>
    <w:p w14:paraId="162A90BB" w14:textId="77777777" w:rsidR="002441EC" w:rsidRPr="00A95B13" w:rsidRDefault="002441EC" w:rsidP="002441EC">
      <w:pPr>
        <w:pStyle w:val="Sinespaciado"/>
        <w:numPr>
          <w:ilvl w:val="0"/>
          <w:numId w:val="9"/>
        </w:numPr>
        <w:rPr>
          <w:rFonts w:asciiTheme="minorHAnsi" w:hAnsiTheme="minorHAnsi"/>
          <w:i w:val="0"/>
          <w:lang w:val="es-MX"/>
        </w:rPr>
      </w:pPr>
      <w:r w:rsidRPr="00A95B13">
        <w:rPr>
          <w:rFonts w:asciiTheme="minorHAnsi" w:hAnsiTheme="minorHAnsi"/>
          <w:i w:val="0"/>
          <w:lang w:val="es-MX"/>
        </w:rPr>
        <w:t>Cena especial con show de Fado en Lisboa con agua y vino (día 2)</w:t>
      </w:r>
    </w:p>
    <w:p w14:paraId="79FF043C" w14:textId="290ABA47" w:rsidR="002441EC" w:rsidRPr="00A95B13" w:rsidRDefault="002441EC" w:rsidP="002441EC">
      <w:pPr>
        <w:pStyle w:val="Sinespaciado"/>
        <w:numPr>
          <w:ilvl w:val="0"/>
          <w:numId w:val="9"/>
        </w:numPr>
        <w:rPr>
          <w:rFonts w:asciiTheme="minorHAnsi" w:hAnsiTheme="minorHAnsi"/>
          <w:i w:val="0"/>
          <w:lang w:val="es-MX"/>
        </w:rPr>
      </w:pPr>
      <w:r w:rsidRPr="00A95B13">
        <w:rPr>
          <w:rFonts w:asciiTheme="minorHAnsi" w:hAnsiTheme="minorHAnsi"/>
          <w:i w:val="0"/>
          <w:lang w:val="es-MX"/>
        </w:rPr>
        <w:t xml:space="preserve">4 cenas con agua (días 1,3,6 y 7) </w:t>
      </w:r>
    </w:p>
    <w:p w14:paraId="47527BBD" w14:textId="1B990C1D" w:rsidR="002441EC" w:rsidRPr="00A95B13" w:rsidRDefault="002441EC" w:rsidP="002441EC">
      <w:pPr>
        <w:pStyle w:val="Sinespaciado"/>
        <w:numPr>
          <w:ilvl w:val="0"/>
          <w:numId w:val="9"/>
        </w:numPr>
        <w:rPr>
          <w:rFonts w:asciiTheme="minorHAnsi" w:hAnsiTheme="minorHAnsi"/>
          <w:i w:val="0"/>
          <w:lang w:val="es-MX"/>
        </w:rPr>
      </w:pPr>
      <w:r w:rsidRPr="00A95B13">
        <w:rPr>
          <w:rFonts w:asciiTheme="minorHAnsi" w:hAnsiTheme="minorHAnsi"/>
          <w:i w:val="0"/>
          <w:lang w:val="es-MX"/>
        </w:rPr>
        <w:t>1 almuerzo con agua (día 5)</w:t>
      </w:r>
    </w:p>
    <w:p w14:paraId="5FCF4BE3" w14:textId="77777777" w:rsidR="003C4AF5" w:rsidRPr="00A95B13" w:rsidRDefault="003C4AF5" w:rsidP="003C4AF5">
      <w:pPr>
        <w:pStyle w:val="Sinespaciado"/>
        <w:ind w:left="720"/>
        <w:jc w:val="both"/>
        <w:rPr>
          <w:i w:val="0"/>
          <w:lang w:val="es-MX"/>
        </w:rPr>
      </w:pPr>
    </w:p>
    <w:p w14:paraId="375C025E" w14:textId="77777777" w:rsidR="00002E19" w:rsidRPr="00A95B13" w:rsidRDefault="00002E19" w:rsidP="006E40EA">
      <w:pPr>
        <w:spacing w:after="0" w:line="240" w:lineRule="auto"/>
        <w:jc w:val="both"/>
        <w:rPr>
          <w:rFonts w:eastAsia="Times New Roman" w:cs="Times New Roman"/>
          <w:vanish/>
          <w:sz w:val="20"/>
          <w:szCs w:val="20"/>
          <w:lang w:eastAsia="es-MX"/>
        </w:rPr>
      </w:pPr>
    </w:p>
    <w:p w14:paraId="343DEB7E" w14:textId="77777777" w:rsidR="006E40EA" w:rsidRPr="00A95B13" w:rsidRDefault="006E40EA" w:rsidP="006E40EA">
      <w:pPr>
        <w:spacing w:after="0" w:line="240" w:lineRule="auto"/>
        <w:jc w:val="both"/>
        <w:rPr>
          <w:vanish/>
          <w:sz w:val="20"/>
          <w:szCs w:val="20"/>
        </w:rPr>
      </w:pPr>
    </w:p>
    <w:p w14:paraId="4680172A" w14:textId="77777777" w:rsidR="006E40EA" w:rsidRPr="00A95B13" w:rsidRDefault="006E40EA" w:rsidP="006E40EA">
      <w:pPr>
        <w:spacing w:after="0" w:line="240" w:lineRule="auto"/>
        <w:rPr>
          <w:rFonts w:cs="Arial"/>
          <w:b/>
          <w:bCs/>
          <w:iCs/>
          <w:color w:val="006600"/>
          <w:sz w:val="20"/>
          <w:szCs w:val="20"/>
        </w:rPr>
      </w:pPr>
      <w:r w:rsidRPr="00A95B13">
        <w:rPr>
          <w:rFonts w:cs="Arial"/>
          <w:b/>
          <w:bCs/>
          <w:iCs/>
          <w:color w:val="006600"/>
          <w:sz w:val="20"/>
          <w:szCs w:val="20"/>
        </w:rPr>
        <w:t>HOTELES PREVISTOS:</w:t>
      </w:r>
    </w:p>
    <w:tbl>
      <w:tblPr>
        <w:tblW w:w="4560" w:type="dxa"/>
        <w:tblCellMar>
          <w:left w:w="70" w:type="dxa"/>
          <w:right w:w="70" w:type="dxa"/>
        </w:tblCellMar>
        <w:tblLook w:val="04A0" w:firstRow="1" w:lastRow="0" w:firstColumn="1" w:lastColumn="0" w:noHBand="0" w:noVBand="1"/>
      </w:tblPr>
      <w:tblGrid>
        <w:gridCol w:w="1240"/>
        <w:gridCol w:w="3320"/>
      </w:tblGrid>
      <w:tr w:rsidR="00643BF9" w:rsidRPr="00643BF9" w14:paraId="2EF2A955" w14:textId="77777777" w:rsidTr="00643BF9">
        <w:trPr>
          <w:trHeight w:val="189"/>
        </w:trPr>
        <w:tc>
          <w:tcPr>
            <w:tcW w:w="1240" w:type="dxa"/>
            <w:tcBorders>
              <w:top w:val="single" w:sz="4" w:space="0" w:color="auto"/>
              <w:left w:val="single" w:sz="4" w:space="0" w:color="auto"/>
              <w:bottom w:val="single" w:sz="4" w:space="0" w:color="auto"/>
              <w:right w:val="single" w:sz="4" w:space="0" w:color="auto"/>
            </w:tcBorders>
            <w:shd w:val="clear" w:color="000000" w:fill="008000"/>
            <w:vAlign w:val="center"/>
            <w:hideMark/>
          </w:tcPr>
          <w:p w14:paraId="36D9DF02" w14:textId="77777777" w:rsidR="00643BF9" w:rsidRPr="00643BF9" w:rsidRDefault="00643BF9" w:rsidP="00643BF9">
            <w:pPr>
              <w:spacing w:after="0" w:line="240" w:lineRule="auto"/>
              <w:jc w:val="center"/>
              <w:rPr>
                <w:rFonts w:ascii="Calibri" w:eastAsia="Times New Roman" w:hAnsi="Calibri" w:cs="Calibri"/>
                <w:color w:val="FFFFFF"/>
                <w:sz w:val="16"/>
                <w:szCs w:val="16"/>
                <w:lang w:eastAsia="zh-CN"/>
              </w:rPr>
            </w:pPr>
            <w:r w:rsidRPr="00643BF9">
              <w:rPr>
                <w:rFonts w:ascii="Calibri" w:eastAsia="Times New Roman" w:hAnsi="Calibri" w:cs="Calibri"/>
                <w:color w:val="FFFFFF"/>
                <w:sz w:val="16"/>
                <w:szCs w:val="16"/>
                <w:lang w:eastAsia="zh-CN"/>
              </w:rPr>
              <w:t>CIUDAD</w:t>
            </w:r>
          </w:p>
        </w:tc>
        <w:tc>
          <w:tcPr>
            <w:tcW w:w="3320" w:type="dxa"/>
            <w:tcBorders>
              <w:top w:val="single" w:sz="4" w:space="0" w:color="auto"/>
              <w:left w:val="nil"/>
              <w:bottom w:val="single" w:sz="4" w:space="0" w:color="auto"/>
              <w:right w:val="single" w:sz="4" w:space="0" w:color="auto"/>
            </w:tcBorders>
            <w:shd w:val="clear" w:color="000000" w:fill="008000"/>
            <w:noWrap/>
            <w:vAlign w:val="center"/>
            <w:hideMark/>
          </w:tcPr>
          <w:p w14:paraId="5F4D2E36" w14:textId="77777777" w:rsidR="00643BF9" w:rsidRPr="00643BF9" w:rsidRDefault="00643BF9" w:rsidP="00643BF9">
            <w:pPr>
              <w:spacing w:after="0" w:line="240" w:lineRule="auto"/>
              <w:jc w:val="center"/>
              <w:rPr>
                <w:rFonts w:ascii="Calibri" w:eastAsia="Times New Roman" w:hAnsi="Calibri" w:cs="Calibri"/>
                <w:color w:val="FFFFFF"/>
                <w:sz w:val="16"/>
                <w:szCs w:val="16"/>
                <w:lang w:eastAsia="zh-CN"/>
              </w:rPr>
            </w:pPr>
            <w:r w:rsidRPr="00643BF9">
              <w:rPr>
                <w:rFonts w:ascii="Calibri" w:eastAsia="Times New Roman" w:hAnsi="Calibri" w:cs="Calibri"/>
                <w:color w:val="FFFFFF"/>
                <w:sz w:val="16"/>
                <w:szCs w:val="16"/>
                <w:lang w:eastAsia="zh-CN"/>
              </w:rPr>
              <w:t>HOTEL</w:t>
            </w:r>
          </w:p>
        </w:tc>
      </w:tr>
      <w:tr w:rsidR="00643BF9" w:rsidRPr="00643BF9" w14:paraId="27A0BDF5" w14:textId="77777777" w:rsidTr="00643BF9">
        <w:trPr>
          <w:trHeight w:val="189"/>
        </w:trPr>
        <w:tc>
          <w:tcPr>
            <w:tcW w:w="1240" w:type="dxa"/>
            <w:tcBorders>
              <w:top w:val="nil"/>
              <w:left w:val="single" w:sz="4" w:space="0" w:color="auto"/>
              <w:bottom w:val="single" w:sz="4" w:space="0" w:color="auto"/>
              <w:right w:val="single" w:sz="4" w:space="0" w:color="auto"/>
            </w:tcBorders>
            <w:vAlign w:val="center"/>
            <w:hideMark/>
          </w:tcPr>
          <w:p w14:paraId="2E56E1F2" w14:textId="77777777" w:rsidR="00643BF9" w:rsidRPr="00643BF9" w:rsidRDefault="00643BF9" w:rsidP="00643BF9">
            <w:pPr>
              <w:spacing w:after="0" w:line="240" w:lineRule="auto"/>
              <w:rPr>
                <w:rFonts w:ascii="Calibri" w:eastAsia="Times New Roman" w:hAnsi="Calibri" w:cs="Calibri"/>
                <w:sz w:val="16"/>
                <w:szCs w:val="16"/>
                <w:lang w:eastAsia="zh-CN"/>
              </w:rPr>
            </w:pPr>
            <w:r w:rsidRPr="00643BF9">
              <w:rPr>
                <w:rFonts w:ascii="Calibri" w:eastAsia="Times New Roman" w:hAnsi="Calibri" w:cs="Calibri"/>
                <w:sz w:val="16"/>
                <w:szCs w:val="16"/>
                <w:lang w:eastAsia="zh-CN"/>
              </w:rPr>
              <w:t>Lisboa</w:t>
            </w:r>
          </w:p>
        </w:tc>
        <w:tc>
          <w:tcPr>
            <w:tcW w:w="3320" w:type="dxa"/>
            <w:tcBorders>
              <w:top w:val="nil"/>
              <w:left w:val="nil"/>
              <w:bottom w:val="single" w:sz="4" w:space="0" w:color="auto"/>
              <w:right w:val="single" w:sz="4" w:space="0" w:color="auto"/>
            </w:tcBorders>
            <w:noWrap/>
            <w:vAlign w:val="bottom"/>
            <w:hideMark/>
          </w:tcPr>
          <w:p w14:paraId="5626C001" w14:textId="77777777" w:rsidR="00643BF9" w:rsidRPr="00643BF9" w:rsidRDefault="00643BF9" w:rsidP="00643BF9">
            <w:pPr>
              <w:spacing w:after="0" w:line="240" w:lineRule="auto"/>
              <w:rPr>
                <w:rFonts w:ascii="Calibri" w:eastAsia="Times New Roman" w:hAnsi="Calibri" w:cs="Calibri"/>
                <w:sz w:val="16"/>
                <w:szCs w:val="16"/>
                <w:lang w:eastAsia="zh-CN"/>
              </w:rPr>
            </w:pPr>
            <w:proofErr w:type="spellStart"/>
            <w:r w:rsidRPr="00643BF9">
              <w:rPr>
                <w:rFonts w:ascii="Calibri" w:eastAsia="Times New Roman" w:hAnsi="Calibri" w:cs="Calibri"/>
                <w:sz w:val="16"/>
                <w:szCs w:val="16"/>
                <w:lang w:eastAsia="zh-CN"/>
              </w:rPr>
              <w:t>Lutécia</w:t>
            </w:r>
            <w:proofErr w:type="spellEnd"/>
            <w:r w:rsidRPr="00643BF9">
              <w:rPr>
                <w:rFonts w:ascii="Calibri" w:eastAsia="Times New Roman" w:hAnsi="Calibri" w:cs="Calibri"/>
                <w:sz w:val="16"/>
                <w:szCs w:val="16"/>
                <w:lang w:eastAsia="zh-CN"/>
              </w:rPr>
              <w:t xml:space="preserve"> ***</w:t>
            </w:r>
            <w:proofErr w:type="gramStart"/>
            <w:r w:rsidRPr="00643BF9">
              <w:rPr>
                <w:rFonts w:ascii="Calibri" w:eastAsia="Times New Roman" w:hAnsi="Calibri" w:cs="Calibri"/>
                <w:sz w:val="16"/>
                <w:szCs w:val="16"/>
                <w:lang w:eastAsia="zh-CN"/>
              </w:rPr>
              <w:t>*  (</w:t>
            </w:r>
            <w:proofErr w:type="gramEnd"/>
            <w:r w:rsidRPr="00643BF9">
              <w:rPr>
                <w:rFonts w:ascii="Calibri" w:eastAsia="Times New Roman" w:hAnsi="Calibri" w:cs="Calibri"/>
                <w:sz w:val="16"/>
                <w:szCs w:val="16"/>
                <w:lang w:eastAsia="zh-CN"/>
              </w:rPr>
              <w:t xml:space="preserve">Ciudad) </w:t>
            </w:r>
          </w:p>
        </w:tc>
      </w:tr>
      <w:tr w:rsidR="00643BF9" w:rsidRPr="00643BF9" w14:paraId="2A643689" w14:textId="77777777" w:rsidTr="00643BF9">
        <w:trPr>
          <w:trHeight w:val="189"/>
        </w:trPr>
        <w:tc>
          <w:tcPr>
            <w:tcW w:w="1240" w:type="dxa"/>
            <w:tcBorders>
              <w:top w:val="nil"/>
              <w:left w:val="single" w:sz="4" w:space="0" w:color="auto"/>
              <w:bottom w:val="single" w:sz="4" w:space="0" w:color="auto"/>
              <w:right w:val="single" w:sz="4" w:space="0" w:color="auto"/>
            </w:tcBorders>
            <w:vAlign w:val="center"/>
            <w:hideMark/>
          </w:tcPr>
          <w:p w14:paraId="5CA42071" w14:textId="77777777" w:rsidR="00643BF9" w:rsidRPr="00643BF9" w:rsidRDefault="00643BF9" w:rsidP="00643BF9">
            <w:pPr>
              <w:spacing w:after="0" w:line="240" w:lineRule="auto"/>
              <w:rPr>
                <w:rFonts w:ascii="Calibri" w:eastAsia="Times New Roman" w:hAnsi="Calibri" w:cs="Calibri"/>
                <w:sz w:val="16"/>
                <w:szCs w:val="16"/>
                <w:lang w:eastAsia="zh-CN"/>
              </w:rPr>
            </w:pPr>
            <w:proofErr w:type="spellStart"/>
            <w:r w:rsidRPr="00643BF9">
              <w:rPr>
                <w:rFonts w:ascii="Calibri" w:eastAsia="Times New Roman" w:hAnsi="Calibri" w:cs="Calibri"/>
                <w:sz w:val="16"/>
                <w:szCs w:val="16"/>
                <w:lang w:eastAsia="zh-CN"/>
              </w:rPr>
              <w:t>Coimbra</w:t>
            </w:r>
            <w:proofErr w:type="spellEnd"/>
          </w:p>
        </w:tc>
        <w:tc>
          <w:tcPr>
            <w:tcW w:w="3320" w:type="dxa"/>
            <w:tcBorders>
              <w:top w:val="nil"/>
              <w:left w:val="nil"/>
              <w:bottom w:val="single" w:sz="4" w:space="0" w:color="auto"/>
              <w:right w:val="single" w:sz="4" w:space="0" w:color="auto"/>
            </w:tcBorders>
            <w:noWrap/>
            <w:vAlign w:val="bottom"/>
            <w:hideMark/>
          </w:tcPr>
          <w:p w14:paraId="1F7D70FC" w14:textId="77777777" w:rsidR="00643BF9" w:rsidRPr="00643BF9" w:rsidRDefault="00643BF9" w:rsidP="00643BF9">
            <w:pPr>
              <w:spacing w:after="0" w:line="240" w:lineRule="auto"/>
              <w:rPr>
                <w:rFonts w:ascii="Calibri" w:eastAsia="Times New Roman" w:hAnsi="Calibri" w:cs="Calibri"/>
                <w:sz w:val="16"/>
                <w:szCs w:val="16"/>
                <w:lang w:eastAsia="zh-CN"/>
              </w:rPr>
            </w:pPr>
            <w:r w:rsidRPr="00643BF9">
              <w:rPr>
                <w:rFonts w:ascii="Calibri" w:eastAsia="Times New Roman" w:hAnsi="Calibri" w:cs="Calibri"/>
                <w:sz w:val="16"/>
                <w:szCs w:val="16"/>
                <w:lang w:eastAsia="zh-CN"/>
              </w:rPr>
              <w:t xml:space="preserve">Vila </w:t>
            </w:r>
            <w:proofErr w:type="spellStart"/>
            <w:r w:rsidRPr="00643BF9">
              <w:rPr>
                <w:rFonts w:ascii="Calibri" w:eastAsia="Times New Roman" w:hAnsi="Calibri" w:cs="Calibri"/>
                <w:sz w:val="16"/>
                <w:szCs w:val="16"/>
                <w:lang w:eastAsia="zh-CN"/>
              </w:rPr>
              <w:t>Galé</w:t>
            </w:r>
            <w:proofErr w:type="spellEnd"/>
            <w:r w:rsidRPr="00643BF9">
              <w:rPr>
                <w:rFonts w:ascii="Calibri" w:eastAsia="Times New Roman" w:hAnsi="Calibri" w:cs="Calibri"/>
                <w:sz w:val="16"/>
                <w:szCs w:val="16"/>
                <w:lang w:eastAsia="zh-CN"/>
              </w:rPr>
              <w:t xml:space="preserve"> </w:t>
            </w:r>
            <w:proofErr w:type="spellStart"/>
            <w:r w:rsidRPr="00643BF9">
              <w:rPr>
                <w:rFonts w:ascii="Calibri" w:eastAsia="Times New Roman" w:hAnsi="Calibri" w:cs="Calibri"/>
                <w:sz w:val="16"/>
                <w:szCs w:val="16"/>
                <w:lang w:eastAsia="zh-CN"/>
              </w:rPr>
              <w:t>Coimbra</w:t>
            </w:r>
            <w:proofErr w:type="spellEnd"/>
            <w:r w:rsidRPr="00643BF9">
              <w:rPr>
                <w:rFonts w:ascii="Calibri" w:eastAsia="Times New Roman" w:hAnsi="Calibri" w:cs="Calibri"/>
                <w:sz w:val="16"/>
                <w:szCs w:val="16"/>
                <w:lang w:eastAsia="zh-CN"/>
              </w:rPr>
              <w:t xml:space="preserve"> ***</w:t>
            </w:r>
            <w:proofErr w:type="gramStart"/>
            <w:r w:rsidRPr="00643BF9">
              <w:rPr>
                <w:rFonts w:ascii="Calibri" w:eastAsia="Times New Roman" w:hAnsi="Calibri" w:cs="Calibri"/>
                <w:sz w:val="16"/>
                <w:szCs w:val="16"/>
                <w:lang w:eastAsia="zh-CN"/>
              </w:rPr>
              <w:t>*  (</w:t>
            </w:r>
            <w:proofErr w:type="gramEnd"/>
            <w:r w:rsidRPr="00643BF9">
              <w:rPr>
                <w:rFonts w:ascii="Calibri" w:eastAsia="Times New Roman" w:hAnsi="Calibri" w:cs="Calibri"/>
                <w:sz w:val="16"/>
                <w:szCs w:val="16"/>
                <w:lang w:eastAsia="zh-CN"/>
              </w:rPr>
              <w:t>Centro) </w:t>
            </w:r>
          </w:p>
        </w:tc>
      </w:tr>
      <w:tr w:rsidR="00643BF9" w:rsidRPr="00643BF9" w14:paraId="054588B2" w14:textId="77777777" w:rsidTr="00643BF9">
        <w:trPr>
          <w:trHeight w:val="189"/>
        </w:trPr>
        <w:tc>
          <w:tcPr>
            <w:tcW w:w="1240" w:type="dxa"/>
            <w:tcBorders>
              <w:top w:val="nil"/>
              <w:left w:val="single" w:sz="4" w:space="0" w:color="auto"/>
              <w:bottom w:val="single" w:sz="4" w:space="0" w:color="auto"/>
              <w:right w:val="single" w:sz="4" w:space="0" w:color="auto"/>
            </w:tcBorders>
            <w:vAlign w:val="center"/>
            <w:hideMark/>
          </w:tcPr>
          <w:p w14:paraId="618CE814" w14:textId="77777777" w:rsidR="00643BF9" w:rsidRPr="00643BF9" w:rsidRDefault="00643BF9" w:rsidP="00643BF9">
            <w:pPr>
              <w:spacing w:after="0" w:line="240" w:lineRule="auto"/>
              <w:rPr>
                <w:rFonts w:ascii="Calibri" w:eastAsia="Times New Roman" w:hAnsi="Calibri" w:cs="Calibri"/>
                <w:sz w:val="16"/>
                <w:szCs w:val="16"/>
                <w:lang w:eastAsia="zh-CN"/>
              </w:rPr>
            </w:pPr>
            <w:r w:rsidRPr="00643BF9">
              <w:rPr>
                <w:rFonts w:ascii="Calibri" w:eastAsia="Times New Roman" w:hAnsi="Calibri" w:cs="Calibri"/>
                <w:sz w:val="16"/>
                <w:szCs w:val="16"/>
                <w:lang w:eastAsia="zh-CN"/>
              </w:rPr>
              <w:t>Oporto</w:t>
            </w:r>
          </w:p>
        </w:tc>
        <w:tc>
          <w:tcPr>
            <w:tcW w:w="3320" w:type="dxa"/>
            <w:tcBorders>
              <w:top w:val="nil"/>
              <w:left w:val="nil"/>
              <w:bottom w:val="single" w:sz="4" w:space="0" w:color="auto"/>
              <w:right w:val="single" w:sz="4" w:space="0" w:color="auto"/>
            </w:tcBorders>
            <w:noWrap/>
            <w:vAlign w:val="bottom"/>
            <w:hideMark/>
          </w:tcPr>
          <w:p w14:paraId="75B03DF3" w14:textId="77777777" w:rsidR="00643BF9" w:rsidRPr="00643BF9" w:rsidRDefault="00643BF9" w:rsidP="00643BF9">
            <w:pPr>
              <w:spacing w:after="0" w:line="240" w:lineRule="auto"/>
              <w:rPr>
                <w:rFonts w:ascii="Calibri" w:eastAsia="Times New Roman" w:hAnsi="Calibri" w:cs="Calibri"/>
                <w:sz w:val="16"/>
                <w:szCs w:val="16"/>
                <w:lang w:eastAsia="zh-CN"/>
              </w:rPr>
            </w:pPr>
            <w:r w:rsidRPr="00643BF9">
              <w:rPr>
                <w:rFonts w:ascii="Calibri" w:eastAsia="Times New Roman" w:hAnsi="Calibri" w:cs="Calibri"/>
                <w:sz w:val="16"/>
                <w:szCs w:val="16"/>
                <w:lang w:eastAsia="zh-CN"/>
              </w:rPr>
              <w:t xml:space="preserve">Vila </w:t>
            </w:r>
            <w:proofErr w:type="spellStart"/>
            <w:r w:rsidRPr="00643BF9">
              <w:rPr>
                <w:rFonts w:ascii="Calibri" w:eastAsia="Times New Roman" w:hAnsi="Calibri" w:cs="Calibri"/>
                <w:sz w:val="16"/>
                <w:szCs w:val="16"/>
                <w:lang w:eastAsia="zh-CN"/>
              </w:rPr>
              <w:t>Galé</w:t>
            </w:r>
            <w:proofErr w:type="spellEnd"/>
            <w:r w:rsidRPr="00643BF9">
              <w:rPr>
                <w:rFonts w:ascii="Calibri" w:eastAsia="Times New Roman" w:hAnsi="Calibri" w:cs="Calibri"/>
                <w:sz w:val="16"/>
                <w:szCs w:val="16"/>
                <w:lang w:eastAsia="zh-CN"/>
              </w:rPr>
              <w:t xml:space="preserve"> Porto ***</w:t>
            </w:r>
            <w:proofErr w:type="gramStart"/>
            <w:r w:rsidRPr="00643BF9">
              <w:rPr>
                <w:rFonts w:ascii="Calibri" w:eastAsia="Times New Roman" w:hAnsi="Calibri" w:cs="Calibri"/>
                <w:sz w:val="16"/>
                <w:szCs w:val="16"/>
                <w:lang w:eastAsia="zh-CN"/>
              </w:rPr>
              <w:t>*  (</w:t>
            </w:r>
            <w:proofErr w:type="gramEnd"/>
            <w:r w:rsidRPr="00643BF9">
              <w:rPr>
                <w:rFonts w:ascii="Calibri" w:eastAsia="Times New Roman" w:hAnsi="Calibri" w:cs="Calibri"/>
                <w:sz w:val="16"/>
                <w:szCs w:val="16"/>
                <w:lang w:eastAsia="zh-CN"/>
              </w:rPr>
              <w:t>Centro) </w:t>
            </w:r>
          </w:p>
        </w:tc>
      </w:tr>
      <w:tr w:rsidR="00643BF9" w:rsidRPr="00643BF9" w14:paraId="317B81B2" w14:textId="77777777" w:rsidTr="00643BF9">
        <w:trPr>
          <w:trHeight w:val="189"/>
        </w:trPr>
        <w:tc>
          <w:tcPr>
            <w:tcW w:w="1240" w:type="dxa"/>
            <w:tcBorders>
              <w:top w:val="nil"/>
              <w:left w:val="single" w:sz="4" w:space="0" w:color="auto"/>
              <w:bottom w:val="single" w:sz="4" w:space="0" w:color="auto"/>
              <w:right w:val="single" w:sz="4" w:space="0" w:color="auto"/>
            </w:tcBorders>
            <w:vAlign w:val="center"/>
            <w:hideMark/>
          </w:tcPr>
          <w:p w14:paraId="5799BA0D" w14:textId="77777777" w:rsidR="00643BF9" w:rsidRPr="00643BF9" w:rsidRDefault="00643BF9" w:rsidP="00643BF9">
            <w:pPr>
              <w:spacing w:after="0" w:line="240" w:lineRule="auto"/>
              <w:rPr>
                <w:rFonts w:ascii="Calibri" w:eastAsia="Times New Roman" w:hAnsi="Calibri" w:cs="Calibri"/>
                <w:sz w:val="16"/>
                <w:szCs w:val="16"/>
                <w:lang w:eastAsia="zh-CN"/>
              </w:rPr>
            </w:pPr>
            <w:r w:rsidRPr="00643BF9">
              <w:rPr>
                <w:rFonts w:ascii="Calibri" w:eastAsia="Times New Roman" w:hAnsi="Calibri" w:cs="Calibri"/>
                <w:sz w:val="16"/>
                <w:szCs w:val="16"/>
                <w:lang w:eastAsia="zh-CN"/>
              </w:rPr>
              <w:t>Oporto</w:t>
            </w:r>
          </w:p>
        </w:tc>
        <w:tc>
          <w:tcPr>
            <w:tcW w:w="3320" w:type="dxa"/>
            <w:tcBorders>
              <w:top w:val="nil"/>
              <w:left w:val="nil"/>
              <w:bottom w:val="single" w:sz="4" w:space="0" w:color="auto"/>
              <w:right w:val="single" w:sz="4" w:space="0" w:color="auto"/>
            </w:tcBorders>
            <w:noWrap/>
            <w:vAlign w:val="bottom"/>
            <w:hideMark/>
          </w:tcPr>
          <w:p w14:paraId="3F837710" w14:textId="77777777" w:rsidR="00643BF9" w:rsidRPr="00643BF9" w:rsidRDefault="00643BF9" w:rsidP="00643BF9">
            <w:pPr>
              <w:spacing w:after="0" w:line="240" w:lineRule="auto"/>
              <w:rPr>
                <w:rFonts w:ascii="Calibri" w:eastAsia="Times New Roman" w:hAnsi="Calibri" w:cs="Calibri"/>
                <w:sz w:val="16"/>
                <w:szCs w:val="16"/>
                <w:lang w:val="en-US" w:eastAsia="zh-CN"/>
              </w:rPr>
            </w:pPr>
            <w:r w:rsidRPr="00643BF9">
              <w:rPr>
                <w:rFonts w:ascii="Calibri" w:eastAsia="Times New Roman" w:hAnsi="Calibri" w:cs="Calibri"/>
                <w:sz w:val="16"/>
                <w:szCs w:val="16"/>
                <w:lang w:val="en-US" w:eastAsia="zh-CN"/>
              </w:rPr>
              <w:t>Holiday Inn Porto Gaia ***</w:t>
            </w:r>
            <w:proofErr w:type="gramStart"/>
            <w:r w:rsidRPr="00643BF9">
              <w:rPr>
                <w:rFonts w:ascii="Calibri" w:eastAsia="Times New Roman" w:hAnsi="Calibri" w:cs="Calibri"/>
                <w:sz w:val="16"/>
                <w:szCs w:val="16"/>
                <w:lang w:val="en-US" w:eastAsia="zh-CN"/>
              </w:rPr>
              <w:t>*  (</w:t>
            </w:r>
            <w:proofErr w:type="gramEnd"/>
            <w:r w:rsidRPr="00643BF9">
              <w:rPr>
                <w:rFonts w:ascii="Calibri" w:eastAsia="Times New Roman" w:hAnsi="Calibri" w:cs="Calibri"/>
                <w:sz w:val="16"/>
                <w:szCs w:val="16"/>
                <w:lang w:val="en-US" w:eastAsia="zh-CN"/>
              </w:rPr>
              <w:t>Gaia) </w:t>
            </w:r>
          </w:p>
        </w:tc>
      </w:tr>
      <w:tr w:rsidR="00643BF9" w:rsidRPr="00643BF9" w14:paraId="67138BEB" w14:textId="77777777" w:rsidTr="00643BF9">
        <w:trPr>
          <w:trHeight w:val="189"/>
        </w:trPr>
        <w:tc>
          <w:tcPr>
            <w:tcW w:w="1240" w:type="dxa"/>
            <w:tcBorders>
              <w:top w:val="nil"/>
              <w:left w:val="single" w:sz="4" w:space="0" w:color="auto"/>
              <w:bottom w:val="single" w:sz="4" w:space="0" w:color="auto"/>
              <w:right w:val="single" w:sz="4" w:space="0" w:color="auto"/>
            </w:tcBorders>
            <w:vAlign w:val="center"/>
            <w:hideMark/>
          </w:tcPr>
          <w:p w14:paraId="6A2B5E2E" w14:textId="77777777" w:rsidR="00643BF9" w:rsidRPr="00643BF9" w:rsidRDefault="00643BF9" w:rsidP="00643BF9">
            <w:pPr>
              <w:spacing w:after="0" w:line="240" w:lineRule="auto"/>
              <w:rPr>
                <w:rFonts w:ascii="Calibri" w:eastAsia="Times New Roman" w:hAnsi="Calibri" w:cs="Calibri"/>
                <w:sz w:val="16"/>
                <w:szCs w:val="16"/>
                <w:lang w:eastAsia="zh-CN"/>
              </w:rPr>
            </w:pPr>
            <w:r w:rsidRPr="00643BF9">
              <w:rPr>
                <w:rFonts w:ascii="Calibri" w:eastAsia="Times New Roman" w:hAnsi="Calibri" w:cs="Calibri"/>
                <w:sz w:val="16"/>
                <w:szCs w:val="16"/>
                <w:lang w:eastAsia="zh-CN"/>
              </w:rPr>
              <w:t xml:space="preserve">Vila Real </w:t>
            </w:r>
          </w:p>
        </w:tc>
        <w:tc>
          <w:tcPr>
            <w:tcW w:w="3320" w:type="dxa"/>
            <w:tcBorders>
              <w:top w:val="nil"/>
              <w:left w:val="nil"/>
              <w:bottom w:val="single" w:sz="4" w:space="0" w:color="auto"/>
              <w:right w:val="single" w:sz="4" w:space="0" w:color="auto"/>
            </w:tcBorders>
            <w:noWrap/>
            <w:vAlign w:val="bottom"/>
            <w:hideMark/>
          </w:tcPr>
          <w:p w14:paraId="1CC906B8" w14:textId="77777777" w:rsidR="00643BF9" w:rsidRPr="00643BF9" w:rsidRDefault="00643BF9" w:rsidP="00643BF9">
            <w:pPr>
              <w:spacing w:after="0" w:line="240" w:lineRule="auto"/>
              <w:rPr>
                <w:rFonts w:ascii="Calibri" w:eastAsia="Times New Roman" w:hAnsi="Calibri" w:cs="Calibri"/>
                <w:sz w:val="16"/>
                <w:szCs w:val="16"/>
                <w:lang w:eastAsia="zh-CN"/>
              </w:rPr>
            </w:pPr>
            <w:r w:rsidRPr="00643BF9">
              <w:rPr>
                <w:rFonts w:ascii="Calibri" w:eastAsia="Times New Roman" w:hAnsi="Calibri" w:cs="Calibri"/>
                <w:sz w:val="16"/>
                <w:szCs w:val="16"/>
                <w:lang w:eastAsia="zh-CN"/>
              </w:rPr>
              <w:t>Mira Corgo ***</w:t>
            </w:r>
            <w:proofErr w:type="gramStart"/>
            <w:r w:rsidRPr="00643BF9">
              <w:rPr>
                <w:rFonts w:ascii="Calibri" w:eastAsia="Times New Roman" w:hAnsi="Calibri" w:cs="Calibri"/>
                <w:sz w:val="16"/>
                <w:szCs w:val="16"/>
                <w:lang w:eastAsia="zh-CN"/>
              </w:rPr>
              <w:t>*  (</w:t>
            </w:r>
            <w:proofErr w:type="gramEnd"/>
            <w:r w:rsidRPr="00643BF9">
              <w:rPr>
                <w:rFonts w:ascii="Calibri" w:eastAsia="Times New Roman" w:hAnsi="Calibri" w:cs="Calibri"/>
                <w:sz w:val="16"/>
                <w:szCs w:val="16"/>
                <w:lang w:eastAsia="zh-CN"/>
              </w:rPr>
              <w:t>Centro)</w:t>
            </w:r>
          </w:p>
        </w:tc>
      </w:tr>
      <w:tr w:rsidR="00643BF9" w:rsidRPr="00643BF9" w14:paraId="52EB4113" w14:textId="77777777" w:rsidTr="00643BF9">
        <w:trPr>
          <w:trHeight w:val="189"/>
        </w:trPr>
        <w:tc>
          <w:tcPr>
            <w:tcW w:w="1240" w:type="dxa"/>
            <w:tcBorders>
              <w:top w:val="nil"/>
              <w:left w:val="single" w:sz="4" w:space="0" w:color="auto"/>
              <w:bottom w:val="single" w:sz="4" w:space="0" w:color="auto"/>
              <w:right w:val="single" w:sz="4" w:space="0" w:color="auto"/>
            </w:tcBorders>
            <w:vAlign w:val="center"/>
            <w:hideMark/>
          </w:tcPr>
          <w:p w14:paraId="73EBB6B8" w14:textId="77777777" w:rsidR="00643BF9" w:rsidRPr="00643BF9" w:rsidRDefault="00643BF9" w:rsidP="00643BF9">
            <w:pPr>
              <w:spacing w:after="0" w:line="240" w:lineRule="auto"/>
              <w:rPr>
                <w:rFonts w:ascii="Calibri" w:eastAsia="Times New Roman" w:hAnsi="Calibri" w:cs="Calibri"/>
                <w:sz w:val="16"/>
                <w:szCs w:val="16"/>
                <w:lang w:eastAsia="zh-CN"/>
              </w:rPr>
            </w:pPr>
            <w:r w:rsidRPr="00643BF9">
              <w:rPr>
                <w:rFonts w:ascii="Calibri" w:eastAsia="Times New Roman" w:hAnsi="Calibri" w:cs="Calibri"/>
                <w:sz w:val="16"/>
                <w:szCs w:val="16"/>
                <w:lang w:eastAsia="zh-CN"/>
              </w:rPr>
              <w:t>Fátima</w:t>
            </w:r>
          </w:p>
        </w:tc>
        <w:tc>
          <w:tcPr>
            <w:tcW w:w="3320" w:type="dxa"/>
            <w:tcBorders>
              <w:top w:val="nil"/>
              <w:left w:val="nil"/>
              <w:bottom w:val="single" w:sz="4" w:space="0" w:color="auto"/>
              <w:right w:val="single" w:sz="4" w:space="0" w:color="auto"/>
            </w:tcBorders>
            <w:noWrap/>
            <w:vAlign w:val="bottom"/>
            <w:hideMark/>
          </w:tcPr>
          <w:p w14:paraId="34CDB6D1" w14:textId="77777777" w:rsidR="00643BF9" w:rsidRPr="00643BF9" w:rsidRDefault="00643BF9" w:rsidP="00643BF9">
            <w:pPr>
              <w:spacing w:after="0" w:line="240" w:lineRule="auto"/>
              <w:rPr>
                <w:rFonts w:ascii="Calibri" w:eastAsia="Times New Roman" w:hAnsi="Calibri" w:cs="Calibri"/>
                <w:sz w:val="16"/>
                <w:szCs w:val="16"/>
                <w:lang w:eastAsia="zh-CN"/>
              </w:rPr>
            </w:pPr>
            <w:r w:rsidRPr="00643BF9">
              <w:rPr>
                <w:rFonts w:ascii="Calibri" w:eastAsia="Times New Roman" w:hAnsi="Calibri" w:cs="Calibri"/>
                <w:sz w:val="16"/>
                <w:szCs w:val="16"/>
                <w:lang w:eastAsia="zh-CN"/>
              </w:rPr>
              <w:t>Santa Maria ***</w:t>
            </w:r>
            <w:proofErr w:type="gramStart"/>
            <w:r w:rsidRPr="00643BF9">
              <w:rPr>
                <w:rFonts w:ascii="Calibri" w:eastAsia="Times New Roman" w:hAnsi="Calibri" w:cs="Calibri"/>
                <w:sz w:val="16"/>
                <w:szCs w:val="16"/>
                <w:lang w:eastAsia="zh-CN"/>
              </w:rPr>
              <w:t>*  (</w:t>
            </w:r>
            <w:proofErr w:type="gramEnd"/>
            <w:r w:rsidRPr="00643BF9">
              <w:rPr>
                <w:rFonts w:ascii="Calibri" w:eastAsia="Times New Roman" w:hAnsi="Calibri" w:cs="Calibri"/>
                <w:sz w:val="16"/>
                <w:szCs w:val="16"/>
                <w:lang w:eastAsia="zh-CN"/>
              </w:rPr>
              <w:t>Centro) </w:t>
            </w:r>
          </w:p>
        </w:tc>
      </w:tr>
    </w:tbl>
    <w:p w14:paraId="1B1D20EF" w14:textId="3D12EE3C" w:rsidR="006105E4" w:rsidRPr="00643BF9" w:rsidRDefault="00643BF9" w:rsidP="006105E4">
      <w:pPr>
        <w:spacing w:after="0" w:line="240" w:lineRule="auto"/>
        <w:jc w:val="both"/>
        <w:rPr>
          <w:rFonts w:cstheme="minorHAnsi"/>
          <w:sz w:val="18"/>
          <w:szCs w:val="18"/>
          <w:lang w:eastAsia="ja-JP"/>
        </w:rPr>
      </w:pPr>
      <w:r w:rsidRPr="00643BF9">
        <w:rPr>
          <w:rFonts w:cstheme="minorHAnsi"/>
          <w:sz w:val="18"/>
          <w:szCs w:val="18"/>
          <w:lang w:eastAsia="ja-JP"/>
        </w:rPr>
        <w:t xml:space="preserve">** </w:t>
      </w:r>
      <w:r w:rsidRPr="00643BF9">
        <w:rPr>
          <w:rFonts w:cstheme="minorHAnsi"/>
          <w:sz w:val="18"/>
          <w:szCs w:val="18"/>
          <w:lang w:eastAsia="ja-JP"/>
        </w:rPr>
        <w:t>Debido a la celebración de ferias y congresos, o algún evento especial, podemos sustituir alguno de los hoteles previstos por otro de la misma categoría, incluso en localización diferente a la ciudad indicada en el itinerario.</w:t>
      </w:r>
    </w:p>
    <w:p w14:paraId="0AF1F2E5" w14:textId="77777777" w:rsidR="00643BF9" w:rsidRPr="00A95B13" w:rsidRDefault="00643BF9" w:rsidP="006105E4">
      <w:pPr>
        <w:spacing w:after="0" w:line="240" w:lineRule="auto"/>
        <w:jc w:val="both"/>
        <w:rPr>
          <w:rFonts w:cstheme="minorHAnsi"/>
          <w:sz w:val="20"/>
          <w:szCs w:val="20"/>
          <w:lang w:eastAsia="ja-JP"/>
        </w:rPr>
      </w:pPr>
    </w:p>
    <w:p w14:paraId="7526D0CE" w14:textId="77777777" w:rsidR="00BB3F37" w:rsidRPr="00A95B13" w:rsidRDefault="00BB3F37" w:rsidP="006105E4">
      <w:pPr>
        <w:spacing w:after="0" w:line="240" w:lineRule="auto"/>
        <w:jc w:val="both"/>
        <w:rPr>
          <w:rFonts w:eastAsia="Times New Roman" w:cs="Times New Roman"/>
          <w:vanish/>
          <w:sz w:val="20"/>
          <w:szCs w:val="20"/>
          <w:lang w:eastAsia="es-MX"/>
        </w:rPr>
      </w:pPr>
    </w:p>
    <w:p w14:paraId="478532B0" w14:textId="77777777" w:rsidR="006105E4" w:rsidRPr="00A95B13" w:rsidRDefault="006105E4" w:rsidP="006105E4">
      <w:pPr>
        <w:spacing w:after="0" w:line="240" w:lineRule="auto"/>
        <w:jc w:val="both"/>
        <w:rPr>
          <w:vanish/>
          <w:sz w:val="20"/>
          <w:szCs w:val="20"/>
        </w:rPr>
      </w:pPr>
    </w:p>
    <w:p w14:paraId="2302043D" w14:textId="77777777" w:rsidR="00EC7A08" w:rsidRPr="00A95B13" w:rsidRDefault="00EC7A08" w:rsidP="00EC7A08">
      <w:pPr>
        <w:spacing w:after="0" w:line="240" w:lineRule="auto"/>
        <w:jc w:val="both"/>
        <w:rPr>
          <w:rFonts w:eastAsia="Times New Roman" w:cs="Times New Roman"/>
          <w:vanish/>
          <w:sz w:val="20"/>
          <w:szCs w:val="20"/>
          <w:lang w:eastAsia="es-MX"/>
        </w:rPr>
      </w:pPr>
    </w:p>
    <w:p w14:paraId="1F694BDD" w14:textId="77777777" w:rsidR="00EC7A08" w:rsidRPr="00A95B13" w:rsidRDefault="00EC7A08" w:rsidP="00EC7A08">
      <w:pPr>
        <w:spacing w:after="0" w:line="240" w:lineRule="auto"/>
        <w:jc w:val="both"/>
        <w:rPr>
          <w:vanish/>
          <w:sz w:val="20"/>
          <w:szCs w:val="20"/>
        </w:rPr>
      </w:pPr>
    </w:p>
    <w:p w14:paraId="7F28FF56" w14:textId="77777777" w:rsidR="006E40EA" w:rsidRPr="00A95B13" w:rsidRDefault="006E40EA" w:rsidP="006E40EA">
      <w:pPr>
        <w:spacing w:after="0" w:line="240" w:lineRule="auto"/>
        <w:rPr>
          <w:rFonts w:cs="Arial"/>
          <w:b/>
          <w:bCs/>
          <w:iCs/>
          <w:color w:val="006600"/>
          <w:sz w:val="20"/>
          <w:szCs w:val="20"/>
        </w:rPr>
      </w:pPr>
      <w:r w:rsidRPr="00A95B13">
        <w:rPr>
          <w:rFonts w:cs="Arial"/>
          <w:b/>
          <w:bCs/>
          <w:iCs/>
          <w:color w:val="006600"/>
          <w:sz w:val="20"/>
          <w:szCs w:val="20"/>
        </w:rPr>
        <w:t>INCLUYE:</w:t>
      </w:r>
    </w:p>
    <w:p w14:paraId="2A671AEA" w14:textId="36FC3F77" w:rsidR="00EC019B" w:rsidRDefault="00EC019B" w:rsidP="00EC019B">
      <w:pPr>
        <w:pStyle w:val="Prrafodelista"/>
        <w:numPr>
          <w:ilvl w:val="0"/>
          <w:numId w:val="11"/>
        </w:numPr>
        <w:rPr>
          <w:rFonts w:eastAsia="Times New Roman"/>
          <w:iCs/>
          <w:sz w:val="20"/>
          <w:szCs w:val="20"/>
          <w:lang w:bidi="en-US"/>
        </w:rPr>
      </w:pPr>
      <w:r w:rsidRPr="00EC019B">
        <w:rPr>
          <w:rFonts w:eastAsia="Times New Roman"/>
          <w:iCs/>
          <w:sz w:val="20"/>
          <w:szCs w:val="20"/>
          <w:lang w:bidi="en-US"/>
        </w:rPr>
        <w:t xml:space="preserve">Transporte en bus con guía acompañante (bilingüe </w:t>
      </w:r>
      <w:r w:rsidR="00F96F2B">
        <w:rPr>
          <w:rFonts w:eastAsia="Times New Roman"/>
          <w:iCs/>
          <w:sz w:val="20"/>
          <w:szCs w:val="20"/>
          <w:lang w:bidi="en-US"/>
        </w:rPr>
        <w:t>p</w:t>
      </w:r>
      <w:r w:rsidRPr="00EC019B">
        <w:rPr>
          <w:rFonts w:eastAsia="Times New Roman"/>
          <w:iCs/>
          <w:sz w:val="20"/>
          <w:szCs w:val="20"/>
          <w:lang w:bidi="en-US"/>
        </w:rPr>
        <w:t>ortugués</w:t>
      </w:r>
      <w:r w:rsidR="00F96F2B">
        <w:rPr>
          <w:rFonts w:eastAsia="Times New Roman"/>
          <w:iCs/>
          <w:sz w:val="20"/>
          <w:szCs w:val="20"/>
          <w:lang w:bidi="en-US"/>
        </w:rPr>
        <w:t xml:space="preserve"> - e</w:t>
      </w:r>
      <w:r w:rsidRPr="00EC019B">
        <w:rPr>
          <w:rFonts w:eastAsia="Times New Roman"/>
          <w:iCs/>
          <w:sz w:val="20"/>
          <w:szCs w:val="20"/>
          <w:lang w:bidi="en-US"/>
        </w:rPr>
        <w:t>spañol) </w:t>
      </w:r>
    </w:p>
    <w:p w14:paraId="44C06BCE" w14:textId="77777777" w:rsidR="00EC019B" w:rsidRDefault="00EC019B" w:rsidP="00EC019B">
      <w:pPr>
        <w:pStyle w:val="Prrafodelista"/>
        <w:numPr>
          <w:ilvl w:val="0"/>
          <w:numId w:val="11"/>
        </w:numPr>
        <w:rPr>
          <w:rFonts w:eastAsia="Times New Roman"/>
          <w:iCs/>
          <w:sz w:val="20"/>
          <w:szCs w:val="20"/>
          <w:lang w:bidi="en-US"/>
        </w:rPr>
      </w:pPr>
      <w:r w:rsidRPr="00EC019B">
        <w:rPr>
          <w:rFonts w:eastAsia="Times New Roman"/>
          <w:iCs/>
          <w:sz w:val="20"/>
          <w:szCs w:val="20"/>
          <w:lang w:bidi="en-US"/>
        </w:rPr>
        <w:t>Traslados de llegada y salida </w:t>
      </w:r>
    </w:p>
    <w:p w14:paraId="1835697B" w14:textId="77777777" w:rsidR="00EC019B" w:rsidRDefault="00EC019B" w:rsidP="00EC019B">
      <w:pPr>
        <w:pStyle w:val="Prrafodelista"/>
        <w:numPr>
          <w:ilvl w:val="0"/>
          <w:numId w:val="11"/>
        </w:numPr>
        <w:rPr>
          <w:rFonts w:eastAsia="Times New Roman"/>
          <w:iCs/>
          <w:sz w:val="20"/>
          <w:szCs w:val="20"/>
          <w:lang w:bidi="en-US"/>
        </w:rPr>
      </w:pPr>
      <w:r w:rsidRPr="00EC019B">
        <w:rPr>
          <w:rFonts w:eastAsia="Times New Roman"/>
          <w:iCs/>
          <w:sz w:val="20"/>
          <w:szCs w:val="20"/>
          <w:lang w:bidi="en-US"/>
        </w:rPr>
        <w:t>Alojamiento en los hoteles previstos o similares con desayuno incluido </w:t>
      </w:r>
    </w:p>
    <w:p w14:paraId="701B0BD7" w14:textId="77777777" w:rsidR="00EC019B" w:rsidRDefault="00EC019B" w:rsidP="00EC019B">
      <w:pPr>
        <w:pStyle w:val="Prrafodelista"/>
        <w:numPr>
          <w:ilvl w:val="0"/>
          <w:numId w:val="11"/>
        </w:numPr>
        <w:rPr>
          <w:rFonts w:eastAsia="Times New Roman"/>
          <w:iCs/>
          <w:sz w:val="20"/>
          <w:szCs w:val="20"/>
          <w:lang w:bidi="en-US"/>
        </w:rPr>
      </w:pPr>
      <w:r w:rsidRPr="00EC019B">
        <w:rPr>
          <w:rFonts w:eastAsia="Times New Roman"/>
          <w:iCs/>
          <w:sz w:val="20"/>
          <w:szCs w:val="20"/>
          <w:lang w:bidi="en-US"/>
        </w:rPr>
        <w:t xml:space="preserve">Excursión Sintra, </w:t>
      </w:r>
      <w:proofErr w:type="spellStart"/>
      <w:r w:rsidRPr="00EC019B">
        <w:rPr>
          <w:rFonts w:eastAsia="Times New Roman"/>
          <w:iCs/>
          <w:sz w:val="20"/>
          <w:szCs w:val="20"/>
          <w:lang w:bidi="en-US"/>
        </w:rPr>
        <w:t>Cascais</w:t>
      </w:r>
      <w:proofErr w:type="spellEnd"/>
      <w:r w:rsidRPr="00EC019B">
        <w:rPr>
          <w:rFonts w:eastAsia="Times New Roman"/>
          <w:iCs/>
          <w:sz w:val="20"/>
          <w:szCs w:val="20"/>
          <w:lang w:bidi="en-US"/>
        </w:rPr>
        <w:t xml:space="preserve"> y Estoril con guía local (día 2) </w:t>
      </w:r>
    </w:p>
    <w:p w14:paraId="3DEB7D81" w14:textId="77777777" w:rsidR="00EC019B" w:rsidRDefault="00EC019B" w:rsidP="00EC019B">
      <w:pPr>
        <w:pStyle w:val="Prrafodelista"/>
        <w:numPr>
          <w:ilvl w:val="0"/>
          <w:numId w:val="11"/>
        </w:numPr>
        <w:rPr>
          <w:rFonts w:eastAsia="Times New Roman"/>
          <w:iCs/>
          <w:sz w:val="20"/>
          <w:szCs w:val="20"/>
          <w:lang w:bidi="en-US"/>
        </w:rPr>
      </w:pPr>
      <w:r w:rsidRPr="00EC019B">
        <w:rPr>
          <w:rFonts w:eastAsia="Times New Roman"/>
          <w:iCs/>
          <w:sz w:val="20"/>
          <w:szCs w:val="20"/>
          <w:lang w:bidi="en-US"/>
        </w:rPr>
        <w:t xml:space="preserve">Visita al Palacio Nacional de </w:t>
      </w:r>
      <w:proofErr w:type="spellStart"/>
      <w:r w:rsidRPr="00EC019B">
        <w:rPr>
          <w:rFonts w:eastAsia="Times New Roman"/>
          <w:iCs/>
          <w:sz w:val="20"/>
          <w:szCs w:val="20"/>
          <w:lang w:bidi="en-US"/>
        </w:rPr>
        <w:t>Queluz</w:t>
      </w:r>
      <w:proofErr w:type="spellEnd"/>
      <w:r w:rsidRPr="00EC019B">
        <w:rPr>
          <w:rFonts w:eastAsia="Times New Roman"/>
          <w:iCs/>
          <w:sz w:val="20"/>
          <w:szCs w:val="20"/>
          <w:lang w:bidi="en-US"/>
        </w:rPr>
        <w:t xml:space="preserve"> (día 2)</w:t>
      </w:r>
    </w:p>
    <w:p w14:paraId="0AE1247C" w14:textId="77777777" w:rsidR="00EC019B" w:rsidRDefault="00EC019B" w:rsidP="00EC019B">
      <w:pPr>
        <w:pStyle w:val="Prrafodelista"/>
        <w:numPr>
          <w:ilvl w:val="0"/>
          <w:numId w:val="11"/>
        </w:numPr>
        <w:rPr>
          <w:rFonts w:eastAsia="Times New Roman"/>
          <w:iCs/>
          <w:sz w:val="20"/>
          <w:szCs w:val="20"/>
          <w:lang w:bidi="en-US"/>
        </w:rPr>
      </w:pPr>
      <w:r w:rsidRPr="00EC019B">
        <w:rPr>
          <w:rFonts w:eastAsia="Times New Roman"/>
          <w:iCs/>
          <w:sz w:val="20"/>
          <w:szCs w:val="20"/>
          <w:lang w:bidi="en-US"/>
        </w:rPr>
        <w:t xml:space="preserve">Visita al Monasterio de </w:t>
      </w:r>
      <w:proofErr w:type="spellStart"/>
      <w:r w:rsidRPr="00EC019B">
        <w:rPr>
          <w:rFonts w:eastAsia="Times New Roman"/>
          <w:iCs/>
          <w:sz w:val="20"/>
          <w:szCs w:val="20"/>
          <w:lang w:bidi="en-US"/>
        </w:rPr>
        <w:t>Alcobaça</w:t>
      </w:r>
      <w:proofErr w:type="spellEnd"/>
      <w:r w:rsidRPr="00EC019B">
        <w:rPr>
          <w:rFonts w:eastAsia="Times New Roman"/>
          <w:iCs/>
          <w:sz w:val="20"/>
          <w:szCs w:val="20"/>
          <w:lang w:bidi="en-US"/>
        </w:rPr>
        <w:t xml:space="preserve"> (día 3) </w:t>
      </w:r>
    </w:p>
    <w:p w14:paraId="53A5297E" w14:textId="77777777" w:rsidR="00EC019B" w:rsidRDefault="00EC019B" w:rsidP="00EC019B">
      <w:pPr>
        <w:pStyle w:val="Prrafodelista"/>
        <w:numPr>
          <w:ilvl w:val="0"/>
          <w:numId w:val="11"/>
        </w:numPr>
        <w:rPr>
          <w:rFonts w:eastAsia="Times New Roman"/>
          <w:iCs/>
          <w:sz w:val="20"/>
          <w:szCs w:val="20"/>
          <w:lang w:bidi="en-US"/>
        </w:rPr>
      </w:pPr>
      <w:r w:rsidRPr="00EC019B">
        <w:rPr>
          <w:rFonts w:eastAsia="Times New Roman"/>
          <w:iCs/>
          <w:sz w:val="20"/>
          <w:szCs w:val="20"/>
          <w:lang w:bidi="en-US"/>
        </w:rPr>
        <w:t xml:space="preserve">Visita a la iglesia y tumbas de Don Pedro y Doña Inés en </w:t>
      </w:r>
      <w:proofErr w:type="spellStart"/>
      <w:r w:rsidRPr="00EC019B">
        <w:rPr>
          <w:rFonts w:eastAsia="Times New Roman"/>
          <w:iCs/>
          <w:sz w:val="20"/>
          <w:szCs w:val="20"/>
          <w:lang w:bidi="en-US"/>
        </w:rPr>
        <w:t>Alcobaça</w:t>
      </w:r>
      <w:proofErr w:type="spellEnd"/>
      <w:r w:rsidRPr="00EC019B">
        <w:rPr>
          <w:rFonts w:eastAsia="Times New Roman"/>
          <w:iCs/>
          <w:sz w:val="20"/>
          <w:szCs w:val="20"/>
          <w:lang w:bidi="en-US"/>
        </w:rPr>
        <w:t xml:space="preserve"> (día 3).</w:t>
      </w:r>
    </w:p>
    <w:p w14:paraId="2EFE9652" w14:textId="77777777" w:rsidR="00643BF9" w:rsidRDefault="00EC019B" w:rsidP="00EC019B">
      <w:pPr>
        <w:pStyle w:val="Prrafodelista"/>
        <w:numPr>
          <w:ilvl w:val="0"/>
          <w:numId w:val="11"/>
        </w:numPr>
        <w:rPr>
          <w:rFonts w:eastAsia="Times New Roman"/>
          <w:iCs/>
          <w:sz w:val="20"/>
          <w:szCs w:val="20"/>
          <w:lang w:bidi="en-US"/>
        </w:rPr>
      </w:pPr>
      <w:r w:rsidRPr="00EC019B">
        <w:rPr>
          <w:rFonts w:eastAsia="Times New Roman"/>
          <w:iCs/>
          <w:sz w:val="20"/>
          <w:szCs w:val="20"/>
          <w:lang w:bidi="en-US"/>
        </w:rPr>
        <w:t xml:space="preserve">Visita a la Universidad de </w:t>
      </w:r>
      <w:proofErr w:type="spellStart"/>
      <w:r w:rsidRPr="00EC019B">
        <w:rPr>
          <w:rFonts w:eastAsia="Times New Roman"/>
          <w:iCs/>
          <w:sz w:val="20"/>
          <w:szCs w:val="20"/>
          <w:lang w:bidi="en-US"/>
        </w:rPr>
        <w:t>Coimbra</w:t>
      </w:r>
      <w:proofErr w:type="spellEnd"/>
      <w:r w:rsidRPr="00EC019B">
        <w:rPr>
          <w:rFonts w:eastAsia="Times New Roman"/>
          <w:iCs/>
          <w:sz w:val="20"/>
          <w:szCs w:val="20"/>
          <w:lang w:bidi="en-US"/>
        </w:rPr>
        <w:t xml:space="preserve"> (día 4) </w:t>
      </w:r>
    </w:p>
    <w:p w14:paraId="24E17319" w14:textId="77777777" w:rsidR="00643BF9" w:rsidRDefault="00EC019B" w:rsidP="00EC019B">
      <w:pPr>
        <w:pStyle w:val="Prrafodelista"/>
        <w:numPr>
          <w:ilvl w:val="0"/>
          <w:numId w:val="11"/>
        </w:numPr>
        <w:rPr>
          <w:rFonts w:eastAsia="Times New Roman"/>
          <w:iCs/>
          <w:sz w:val="20"/>
          <w:szCs w:val="20"/>
          <w:lang w:bidi="en-US"/>
        </w:rPr>
      </w:pPr>
      <w:r w:rsidRPr="00EC019B">
        <w:rPr>
          <w:rFonts w:eastAsia="Times New Roman"/>
          <w:iCs/>
          <w:sz w:val="20"/>
          <w:szCs w:val="20"/>
          <w:lang w:bidi="en-US"/>
        </w:rPr>
        <w:t>Visita guía en: Oporto (día 5) </w:t>
      </w:r>
    </w:p>
    <w:p w14:paraId="5A1DBE80" w14:textId="77777777" w:rsidR="00643BF9" w:rsidRDefault="00EC019B" w:rsidP="00EC019B">
      <w:pPr>
        <w:pStyle w:val="Prrafodelista"/>
        <w:numPr>
          <w:ilvl w:val="0"/>
          <w:numId w:val="11"/>
        </w:numPr>
        <w:rPr>
          <w:rFonts w:eastAsia="Times New Roman"/>
          <w:iCs/>
          <w:sz w:val="20"/>
          <w:szCs w:val="20"/>
          <w:lang w:bidi="en-US"/>
        </w:rPr>
      </w:pPr>
      <w:r w:rsidRPr="00EC019B">
        <w:rPr>
          <w:rFonts w:eastAsia="Times New Roman"/>
          <w:iCs/>
          <w:sz w:val="20"/>
          <w:szCs w:val="20"/>
          <w:lang w:bidi="en-US"/>
        </w:rPr>
        <w:t>Paseo en barco por el río Duero (día 5) </w:t>
      </w:r>
    </w:p>
    <w:p w14:paraId="17E447DB" w14:textId="77777777" w:rsidR="00643BF9" w:rsidRDefault="00EC019B" w:rsidP="00EC019B">
      <w:pPr>
        <w:pStyle w:val="Prrafodelista"/>
        <w:numPr>
          <w:ilvl w:val="0"/>
          <w:numId w:val="11"/>
        </w:numPr>
        <w:rPr>
          <w:rFonts w:eastAsia="Times New Roman"/>
          <w:iCs/>
          <w:sz w:val="20"/>
          <w:szCs w:val="20"/>
          <w:lang w:bidi="en-US"/>
        </w:rPr>
      </w:pPr>
      <w:r w:rsidRPr="00EC019B">
        <w:rPr>
          <w:rFonts w:eastAsia="Times New Roman"/>
          <w:iCs/>
          <w:sz w:val="20"/>
          <w:szCs w:val="20"/>
          <w:lang w:bidi="en-US"/>
        </w:rPr>
        <w:t>Visita a bodega con cata incluida en Oporto (día 5) </w:t>
      </w:r>
    </w:p>
    <w:p w14:paraId="48BFE844" w14:textId="77777777" w:rsidR="00643BF9" w:rsidRDefault="00EC019B" w:rsidP="00EC019B">
      <w:pPr>
        <w:pStyle w:val="Prrafodelista"/>
        <w:numPr>
          <w:ilvl w:val="0"/>
          <w:numId w:val="11"/>
        </w:numPr>
        <w:rPr>
          <w:rFonts w:eastAsia="Times New Roman"/>
          <w:iCs/>
          <w:sz w:val="20"/>
          <w:szCs w:val="20"/>
          <w:lang w:bidi="en-US"/>
        </w:rPr>
      </w:pPr>
      <w:r w:rsidRPr="00EC019B">
        <w:rPr>
          <w:rFonts w:eastAsia="Times New Roman"/>
          <w:iCs/>
          <w:sz w:val="20"/>
          <w:szCs w:val="20"/>
          <w:lang w:bidi="en-US"/>
        </w:rPr>
        <w:t>Subida en Elevador de Bom Jesús (día 6).</w:t>
      </w:r>
    </w:p>
    <w:p w14:paraId="0FE4E289" w14:textId="77777777" w:rsidR="00643BF9" w:rsidRDefault="00EC019B" w:rsidP="00EC019B">
      <w:pPr>
        <w:pStyle w:val="Prrafodelista"/>
        <w:numPr>
          <w:ilvl w:val="0"/>
          <w:numId w:val="11"/>
        </w:numPr>
        <w:rPr>
          <w:rFonts w:eastAsia="Times New Roman"/>
          <w:iCs/>
          <w:sz w:val="20"/>
          <w:szCs w:val="20"/>
          <w:lang w:bidi="en-US"/>
        </w:rPr>
      </w:pPr>
      <w:r w:rsidRPr="00EC019B">
        <w:rPr>
          <w:rFonts w:eastAsia="Times New Roman"/>
          <w:iCs/>
          <w:sz w:val="20"/>
          <w:szCs w:val="20"/>
          <w:lang w:bidi="en-US"/>
        </w:rPr>
        <w:t>Visita al Castillo de Guimarães (día 6) </w:t>
      </w:r>
    </w:p>
    <w:p w14:paraId="2DA89EE1" w14:textId="77777777" w:rsidR="00643BF9" w:rsidRDefault="00EC019B" w:rsidP="00EC019B">
      <w:pPr>
        <w:pStyle w:val="Prrafodelista"/>
        <w:numPr>
          <w:ilvl w:val="0"/>
          <w:numId w:val="11"/>
        </w:numPr>
        <w:rPr>
          <w:rFonts w:eastAsia="Times New Roman"/>
          <w:iCs/>
          <w:sz w:val="20"/>
          <w:szCs w:val="20"/>
          <w:lang w:bidi="en-US"/>
        </w:rPr>
      </w:pPr>
      <w:r w:rsidRPr="00EC019B">
        <w:rPr>
          <w:rFonts w:eastAsia="Times New Roman"/>
          <w:iCs/>
          <w:sz w:val="20"/>
          <w:szCs w:val="20"/>
          <w:lang w:bidi="en-US"/>
        </w:rPr>
        <w:t>Visita al Santuario de Fátima (día 7) </w:t>
      </w:r>
    </w:p>
    <w:p w14:paraId="5ACF1391" w14:textId="77777777" w:rsidR="00643BF9" w:rsidRDefault="00EC019B" w:rsidP="00EC019B">
      <w:pPr>
        <w:pStyle w:val="Prrafodelista"/>
        <w:numPr>
          <w:ilvl w:val="0"/>
          <w:numId w:val="11"/>
        </w:numPr>
        <w:rPr>
          <w:rFonts w:eastAsia="Times New Roman"/>
          <w:iCs/>
          <w:sz w:val="20"/>
          <w:szCs w:val="20"/>
          <w:lang w:bidi="en-US"/>
        </w:rPr>
      </w:pPr>
      <w:r w:rsidRPr="00EC019B">
        <w:rPr>
          <w:rFonts w:eastAsia="Times New Roman"/>
          <w:iCs/>
          <w:sz w:val="20"/>
          <w:szCs w:val="20"/>
          <w:lang w:bidi="en-US"/>
        </w:rPr>
        <w:t>Visita al Monasterio de Batalha (día 8) </w:t>
      </w:r>
    </w:p>
    <w:p w14:paraId="59C593F7" w14:textId="77777777" w:rsidR="00643BF9" w:rsidRDefault="00EC019B" w:rsidP="00EC019B">
      <w:pPr>
        <w:pStyle w:val="Prrafodelista"/>
        <w:numPr>
          <w:ilvl w:val="0"/>
          <w:numId w:val="11"/>
        </w:numPr>
        <w:rPr>
          <w:rFonts w:eastAsia="Times New Roman"/>
          <w:iCs/>
          <w:sz w:val="20"/>
          <w:szCs w:val="20"/>
          <w:lang w:bidi="en-US"/>
        </w:rPr>
      </w:pPr>
      <w:r w:rsidRPr="00EC019B">
        <w:rPr>
          <w:rFonts w:eastAsia="Times New Roman"/>
          <w:iCs/>
          <w:sz w:val="20"/>
          <w:szCs w:val="20"/>
          <w:lang w:bidi="en-US"/>
        </w:rPr>
        <w:t>Visita al Monasterio de los Jerónimos (día 8) </w:t>
      </w:r>
    </w:p>
    <w:p w14:paraId="7BA5C2AF" w14:textId="729BB041" w:rsidR="00EC019B" w:rsidRPr="00EC019B" w:rsidRDefault="00EC019B" w:rsidP="00EC019B">
      <w:pPr>
        <w:pStyle w:val="Prrafodelista"/>
        <w:numPr>
          <w:ilvl w:val="0"/>
          <w:numId w:val="11"/>
        </w:numPr>
        <w:rPr>
          <w:rFonts w:eastAsia="Times New Roman"/>
          <w:iCs/>
          <w:sz w:val="20"/>
          <w:szCs w:val="20"/>
          <w:lang w:bidi="en-US"/>
        </w:rPr>
      </w:pPr>
      <w:r w:rsidRPr="00EC019B">
        <w:rPr>
          <w:rFonts w:eastAsia="Times New Roman"/>
          <w:iCs/>
          <w:sz w:val="20"/>
          <w:szCs w:val="20"/>
          <w:lang w:bidi="en-US"/>
        </w:rPr>
        <w:t>Tasas hoteleras </w:t>
      </w:r>
    </w:p>
    <w:p w14:paraId="2AC211FA" w14:textId="1A5EA0D7" w:rsidR="005D6AC9" w:rsidRPr="00643BF9" w:rsidRDefault="000865B7" w:rsidP="00643BF9">
      <w:pPr>
        <w:rPr>
          <w:rFonts w:cs="Arial"/>
          <w:iCs/>
          <w:color w:val="006600"/>
          <w:sz w:val="20"/>
          <w:szCs w:val="20"/>
        </w:rPr>
      </w:pPr>
      <w:r w:rsidRPr="00A95B13">
        <w:rPr>
          <w:rFonts w:ascii="Calibri" w:hAnsi="Calibri" w:cs="Calibri"/>
          <w:b/>
          <w:bCs/>
          <w:sz w:val="18"/>
          <w:szCs w:val="18"/>
        </w:rPr>
        <w:t>Nota</w:t>
      </w:r>
      <w:r w:rsidRPr="00A95B13">
        <w:rPr>
          <w:rFonts w:ascii="Calibri" w:hAnsi="Calibri" w:cs="Calibri"/>
          <w:sz w:val="18"/>
          <w:szCs w:val="18"/>
        </w:rPr>
        <w:t xml:space="preserve">: </w:t>
      </w:r>
      <w:r w:rsidR="00643BF9" w:rsidRPr="00643BF9">
        <w:rPr>
          <w:rFonts w:ascii="Calibri" w:hAnsi="Calibri" w:cs="Calibri"/>
          <w:sz w:val="18"/>
          <w:szCs w:val="18"/>
        </w:rPr>
        <w:t>Existen restricciones al tráfico en el centro de Oporto, por lo que la vista panorámica de la ciudad se ajustará a las limitaciones que informará el ayuntamiento local durante toda la temporada.</w:t>
      </w:r>
    </w:p>
    <w:p w14:paraId="75CE8A57" w14:textId="77777777" w:rsidR="006E40EA" w:rsidRPr="00A95B13" w:rsidRDefault="006E40EA" w:rsidP="006E40EA">
      <w:pPr>
        <w:spacing w:after="0" w:line="240" w:lineRule="auto"/>
        <w:rPr>
          <w:rFonts w:cs="Arial"/>
          <w:b/>
          <w:bCs/>
          <w:iCs/>
          <w:color w:val="006600"/>
          <w:sz w:val="20"/>
          <w:szCs w:val="20"/>
        </w:rPr>
      </w:pPr>
      <w:r w:rsidRPr="00A95B13">
        <w:rPr>
          <w:rFonts w:cs="Arial"/>
          <w:b/>
          <w:bCs/>
          <w:iCs/>
          <w:color w:val="006600"/>
          <w:sz w:val="20"/>
          <w:szCs w:val="20"/>
        </w:rPr>
        <w:lastRenderedPageBreak/>
        <w:t>NO INCLUYE:</w:t>
      </w:r>
    </w:p>
    <w:p w14:paraId="49E585AA" w14:textId="58AE3671" w:rsidR="001C5C73" w:rsidRPr="00A95B13" w:rsidRDefault="001C5C73" w:rsidP="00643BF9">
      <w:pPr>
        <w:pStyle w:val="Sinespaciado"/>
        <w:numPr>
          <w:ilvl w:val="0"/>
          <w:numId w:val="12"/>
        </w:numPr>
        <w:rPr>
          <w:i w:val="0"/>
          <w:lang w:val="es-MX"/>
        </w:rPr>
      </w:pPr>
      <w:r w:rsidRPr="00A95B13">
        <w:rPr>
          <w:i w:val="0"/>
          <w:lang w:val="es-MX"/>
        </w:rPr>
        <w:t xml:space="preserve">Cualquier servicio no indicado en el itinerario o en “El precio incluye “  </w:t>
      </w:r>
    </w:p>
    <w:p w14:paraId="74AAE4C8" w14:textId="77777777" w:rsidR="00AE09FF" w:rsidRPr="00A95B13" w:rsidRDefault="00AE09FF" w:rsidP="00A233E8">
      <w:pPr>
        <w:pStyle w:val="Textoindependiente"/>
        <w:jc w:val="left"/>
        <w:rPr>
          <w:rFonts w:asciiTheme="minorHAnsi" w:eastAsia="SimSun" w:hAnsiTheme="minorHAnsi" w:cstheme="minorHAnsi"/>
          <w:b/>
          <w:i w:val="0"/>
          <w:color w:val="006600"/>
          <w:lang w:val="es-MX"/>
        </w:rPr>
      </w:pPr>
    </w:p>
    <w:p w14:paraId="5792D73F" w14:textId="7684472B" w:rsidR="00A233E8" w:rsidRPr="00A95B13" w:rsidRDefault="00EC7A08" w:rsidP="00A233E8">
      <w:pPr>
        <w:pStyle w:val="Textoindependiente"/>
        <w:jc w:val="left"/>
        <w:rPr>
          <w:rFonts w:asciiTheme="minorHAnsi" w:eastAsia="SimSun" w:hAnsiTheme="minorHAnsi" w:cstheme="minorHAnsi"/>
          <w:b/>
          <w:i w:val="0"/>
          <w:color w:val="006600"/>
          <w:lang w:val="es-MX"/>
        </w:rPr>
      </w:pPr>
      <w:r w:rsidRPr="00A95B13">
        <w:rPr>
          <w:rFonts w:asciiTheme="minorHAnsi" w:eastAsia="SimSun" w:hAnsiTheme="minorHAnsi" w:cstheme="minorHAnsi"/>
          <w:b/>
          <w:i w:val="0"/>
          <w:color w:val="006600"/>
          <w:lang w:val="es-MX"/>
        </w:rPr>
        <w:t>PRECIOS POR PERSONA</w:t>
      </w:r>
      <w:r w:rsidR="00DC1E5F" w:rsidRPr="00A95B13">
        <w:rPr>
          <w:rFonts w:asciiTheme="minorHAnsi" w:eastAsia="SimSun" w:hAnsiTheme="minorHAnsi" w:cstheme="minorHAnsi"/>
          <w:b/>
          <w:i w:val="0"/>
          <w:color w:val="006600"/>
          <w:lang w:val="es-MX"/>
        </w:rPr>
        <w:t xml:space="preserve"> EN EUROS</w:t>
      </w:r>
      <w:r w:rsidR="00A233E8" w:rsidRPr="00A95B13">
        <w:rPr>
          <w:rFonts w:asciiTheme="minorHAnsi" w:eastAsia="SimSun" w:hAnsiTheme="minorHAnsi" w:cstheme="minorHAnsi"/>
          <w:b/>
          <w:i w:val="0"/>
          <w:color w:val="006600"/>
          <w:lang w:val="es-MX"/>
        </w:rPr>
        <w:t>:</w:t>
      </w:r>
    </w:p>
    <w:tbl>
      <w:tblPr>
        <w:tblW w:w="6600" w:type="dxa"/>
        <w:tblCellMar>
          <w:left w:w="70" w:type="dxa"/>
          <w:right w:w="70" w:type="dxa"/>
        </w:tblCellMar>
        <w:tblLook w:val="04A0" w:firstRow="1" w:lastRow="0" w:firstColumn="1" w:lastColumn="0" w:noHBand="0" w:noVBand="1"/>
      </w:tblPr>
      <w:tblGrid>
        <w:gridCol w:w="2840"/>
        <w:gridCol w:w="940"/>
        <w:gridCol w:w="940"/>
        <w:gridCol w:w="940"/>
        <w:gridCol w:w="940"/>
      </w:tblGrid>
      <w:tr w:rsidR="00643EF1" w:rsidRPr="00643EF1" w14:paraId="5CFAFD6F" w14:textId="77777777" w:rsidTr="00643EF1">
        <w:trPr>
          <w:trHeight w:val="189"/>
        </w:trPr>
        <w:tc>
          <w:tcPr>
            <w:tcW w:w="2840" w:type="dxa"/>
            <w:vMerge w:val="restart"/>
            <w:tcBorders>
              <w:top w:val="single" w:sz="4" w:space="0" w:color="auto"/>
              <w:left w:val="single" w:sz="4" w:space="0" w:color="auto"/>
              <w:bottom w:val="single" w:sz="4" w:space="0" w:color="auto"/>
              <w:right w:val="single" w:sz="4" w:space="0" w:color="auto"/>
            </w:tcBorders>
            <w:shd w:val="clear" w:color="000000" w:fill="008000"/>
            <w:vAlign w:val="center"/>
            <w:hideMark/>
          </w:tcPr>
          <w:p w14:paraId="700CBE79" w14:textId="77777777" w:rsidR="00643EF1" w:rsidRPr="00643EF1" w:rsidRDefault="00643EF1" w:rsidP="00643EF1">
            <w:pPr>
              <w:spacing w:after="0" w:line="240" w:lineRule="auto"/>
              <w:jc w:val="center"/>
              <w:rPr>
                <w:rFonts w:ascii="Calibri" w:eastAsia="Times New Roman" w:hAnsi="Calibri" w:cs="Calibri"/>
                <w:b/>
                <w:bCs/>
                <w:color w:val="FFFFFF"/>
                <w:sz w:val="16"/>
                <w:szCs w:val="16"/>
                <w:lang w:eastAsia="zh-CN"/>
              </w:rPr>
            </w:pPr>
            <w:r w:rsidRPr="00643EF1">
              <w:rPr>
                <w:rFonts w:ascii="Calibri" w:eastAsia="Times New Roman" w:hAnsi="Calibri" w:cs="Calibri"/>
                <w:b/>
                <w:bCs/>
                <w:color w:val="FFFFFF"/>
                <w:sz w:val="16"/>
                <w:szCs w:val="16"/>
                <w:lang w:val="es-ES" w:eastAsia="zh-CN"/>
              </w:rPr>
              <w:t xml:space="preserve">PRECIOS POR PERSONA EN EUROS </w:t>
            </w:r>
          </w:p>
        </w:tc>
        <w:tc>
          <w:tcPr>
            <w:tcW w:w="1880" w:type="dxa"/>
            <w:gridSpan w:val="2"/>
            <w:tcBorders>
              <w:top w:val="single" w:sz="4" w:space="0" w:color="auto"/>
              <w:left w:val="nil"/>
              <w:bottom w:val="single" w:sz="4" w:space="0" w:color="auto"/>
              <w:right w:val="single" w:sz="4" w:space="0" w:color="auto"/>
            </w:tcBorders>
            <w:shd w:val="clear" w:color="000000" w:fill="009900"/>
            <w:noWrap/>
            <w:vAlign w:val="center"/>
            <w:hideMark/>
          </w:tcPr>
          <w:p w14:paraId="33F425C3" w14:textId="77777777" w:rsidR="00643EF1" w:rsidRPr="00643EF1" w:rsidRDefault="00643EF1" w:rsidP="00643EF1">
            <w:pPr>
              <w:spacing w:after="0" w:line="240" w:lineRule="auto"/>
              <w:jc w:val="center"/>
              <w:rPr>
                <w:rFonts w:ascii="Calibri" w:eastAsia="Times New Roman" w:hAnsi="Calibri" w:cs="Calibri"/>
                <w:b/>
                <w:bCs/>
                <w:color w:val="FFFFFF"/>
                <w:sz w:val="16"/>
                <w:szCs w:val="16"/>
                <w:lang w:eastAsia="zh-CN"/>
              </w:rPr>
            </w:pPr>
            <w:r w:rsidRPr="00643EF1">
              <w:rPr>
                <w:rFonts w:ascii="Calibri" w:eastAsia="Times New Roman" w:hAnsi="Calibri" w:cs="Calibri"/>
                <w:b/>
                <w:bCs/>
                <w:color w:val="FFFFFF"/>
                <w:sz w:val="16"/>
                <w:szCs w:val="16"/>
                <w:lang w:eastAsia="zh-CN"/>
              </w:rPr>
              <w:t>TEMPORADA ALTA</w:t>
            </w:r>
          </w:p>
        </w:tc>
        <w:tc>
          <w:tcPr>
            <w:tcW w:w="1880" w:type="dxa"/>
            <w:gridSpan w:val="2"/>
            <w:tcBorders>
              <w:top w:val="single" w:sz="4" w:space="0" w:color="auto"/>
              <w:left w:val="nil"/>
              <w:bottom w:val="single" w:sz="4" w:space="0" w:color="auto"/>
              <w:right w:val="single" w:sz="4" w:space="0" w:color="auto"/>
            </w:tcBorders>
            <w:shd w:val="clear" w:color="000000" w:fill="009900"/>
            <w:noWrap/>
            <w:vAlign w:val="center"/>
            <w:hideMark/>
          </w:tcPr>
          <w:p w14:paraId="385982C8" w14:textId="77777777" w:rsidR="00643EF1" w:rsidRPr="00643EF1" w:rsidRDefault="00643EF1" w:rsidP="00643EF1">
            <w:pPr>
              <w:spacing w:after="0" w:line="240" w:lineRule="auto"/>
              <w:jc w:val="center"/>
              <w:rPr>
                <w:rFonts w:ascii="Calibri" w:eastAsia="Times New Roman" w:hAnsi="Calibri" w:cs="Calibri"/>
                <w:b/>
                <w:bCs/>
                <w:color w:val="FFFFFF"/>
                <w:sz w:val="16"/>
                <w:szCs w:val="16"/>
                <w:lang w:eastAsia="zh-CN"/>
              </w:rPr>
            </w:pPr>
            <w:r w:rsidRPr="00643EF1">
              <w:rPr>
                <w:rFonts w:ascii="Calibri" w:eastAsia="Times New Roman" w:hAnsi="Calibri" w:cs="Calibri"/>
                <w:b/>
                <w:bCs/>
                <w:color w:val="FFFFFF"/>
                <w:sz w:val="16"/>
                <w:szCs w:val="16"/>
                <w:lang w:eastAsia="zh-CN"/>
              </w:rPr>
              <w:t xml:space="preserve">TEMPORADA BAJA </w:t>
            </w:r>
          </w:p>
        </w:tc>
      </w:tr>
      <w:tr w:rsidR="00643EF1" w:rsidRPr="00643EF1" w14:paraId="49345158" w14:textId="77777777" w:rsidTr="00643EF1">
        <w:trPr>
          <w:trHeight w:val="189"/>
        </w:trPr>
        <w:tc>
          <w:tcPr>
            <w:tcW w:w="2840" w:type="dxa"/>
            <w:vMerge/>
            <w:tcBorders>
              <w:top w:val="single" w:sz="4" w:space="0" w:color="auto"/>
              <w:left w:val="single" w:sz="4" w:space="0" w:color="auto"/>
              <w:bottom w:val="single" w:sz="4" w:space="0" w:color="auto"/>
              <w:right w:val="single" w:sz="4" w:space="0" w:color="auto"/>
            </w:tcBorders>
            <w:vAlign w:val="center"/>
            <w:hideMark/>
          </w:tcPr>
          <w:p w14:paraId="23D96FCE" w14:textId="77777777" w:rsidR="00643EF1" w:rsidRPr="00643EF1" w:rsidRDefault="00643EF1" w:rsidP="00643EF1">
            <w:pPr>
              <w:spacing w:after="0" w:line="240" w:lineRule="auto"/>
              <w:rPr>
                <w:rFonts w:ascii="Calibri" w:eastAsia="Times New Roman" w:hAnsi="Calibri" w:cs="Calibri"/>
                <w:b/>
                <w:bCs/>
                <w:color w:val="FFFFFF"/>
                <w:sz w:val="16"/>
                <w:szCs w:val="16"/>
                <w:lang w:eastAsia="zh-CN"/>
              </w:rPr>
            </w:pPr>
          </w:p>
        </w:tc>
        <w:tc>
          <w:tcPr>
            <w:tcW w:w="940" w:type="dxa"/>
            <w:tcBorders>
              <w:top w:val="nil"/>
              <w:left w:val="nil"/>
              <w:bottom w:val="single" w:sz="4" w:space="0" w:color="auto"/>
              <w:right w:val="single" w:sz="4" w:space="0" w:color="auto"/>
            </w:tcBorders>
            <w:shd w:val="clear" w:color="000000" w:fill="92D050"/>
            <w:vAlign w:val="center"/>
            <w:hideMark/>
          </w:tcPr>
          <w:p w14:paraId="67A2FB90" w14:textId="77777777" w:rsidR="00643EF1" w:rsidRPr="00643EF1" w:rsidRDefault="00643EF1" w:rsidP="00643EF1">
            <w:pPr>
              <w:spacing w:after="0" w:line="240" w:lineRule="auto"/>
              <w:jc w:val="center"/>
              <w:rPr>
                <w:rFonts w:ascii="Calibri" w:eastAsia="Times New Roman" w:hAnsi="Calibri" w:cs="Calibri"/>
                <w:b/>
                <w:bCs/>
                <w:color w:val="000000"/>
                <w:sz w:val="16"/>
                <w:szCs w:val="16"/>
                <w:lang w:eastAsia="zh-CN"/>
              </w:rPr>
            </w:pPr>
            <w:r w:rsidRPr="00643EF1">
              <w:rPr>
                <w:rFonts w:ascii="Calibri" w:eastAsia="Times New Roman" w:hAnsi="Calibri" w:cs="Calibri"/>
                <w:b/>
                <w:bCs/>
                <w:color w:val="000000"/>
                <w:sz w:val="16"/>
                <w:szCs w:val="16"/>
                <w:lang w:val="es-ES" w:eastAsia="zh-CN"/>
              </w:rPr>
              <w:t>DBL</w:t>
            </w:r>
          </w:p>
        </w:tc>
        <w:tc>
          <w:tcPr>
            <w:tcW w:w="940" w:type="dxa"/>
            <w:tcBorders>
              <w:top w:val="nil"/>
              <w:left w:val="nil"/>
              <w:bottom w:val="single" w:sz="4" w:space="0" w:color="auto"/>
              <w:right w:val="single" w:sz="4" w:space="0" w:color="auto"/>
            </w:tcBorders>
            <w:shd w:val="clear" w:color="000000" w:fill="92D050"/>
            <w:vAlign w:val="center"/>
            <w:hideMark/>
          </w:tcPr>
          <w:p w14:paraId="7299B952" w14:textId="77777777" w:rsidR="00643EF1" w:rsidRPr="00643EF1" w:rsidRDefault="00643EF1" w:rsidP="00643EF1">
            <w:pPr>
              <w:spacing w:after="0" w:line="240" w:lineRule="auto"/>
              <w:jc w:val="center"/>
              <w:rPr>
                <w:rFonts w:ascii="Calibri" w:eastAsia="Times New Roman" w:hAnsi="Calibri" w:cs="Calibri"/>
                <w:b/>
                <w:bCs/>
                <w:color w:val="000000"/>
                <w:sz w:val="16"/>
                <w:szCs w:val="16"/>
                <w:lang w:eastAsia="zh-CN"/>
              </w:rPr>
            </w:pPr>
            <w:r w:rsidRPr="00643EF1">
              <w:rPr>
                <w:rFonts w:ascii="Calibri" w:eastAsia="Times New Roman" w:hAnsi="Calibri" w:cs="Calibri"/>
                <w:b/>
                <w:bCs/>
                <w:color w:val="000000"/>
                <w:sz w:val="16"/>
                <w:szCs w:val="16"/>
                <w:lang w:val="es-ES" w:eastAsia="zh-CN"/>
              </w:rPr>
              <w:t>S. SGL</w:t>
            </w:r>
          </w:p>
        </w:tc>
        <w:tc>
          <w:tcPr>
            <w:tcW w:w="940" w:type="dxa"/>
            <w:tcBorders>
              <w:top w:val="nil"/>
              <w:left w:val="nil"/>
              <w:bottom w:val="single" w:sz="4" w:space="0" w:color="auto"/>
              <w:right w:val="single" w:sz="4" w:space="0" w:color="auto"/>
            </w:tcBorders>
            <w:shd w:val="clear" w:color="000000" w:fill="92D050"/>
            <w:vAlign w:val="center"/>
            <w:hideMark/>
          </w:tcPr>
          <w:p w14:paraId="0E678237" w14:textId="77777777" w:rsidR="00643EF1" w:rsidRPr="00643EF1" w:rsidRDefault="00643EF1" w:rsidP="00643EF1">
            <w:pPr>
              <w:spacing w:after="0" w:line="240" w:lineRule="auto"/>
              <w:jc w:val="center"/>
              <w:rPr>
                <w:rFonts w:ascii="Calibri" w:eastAsia="Times New Roman" w:hAnsi="Calibri" w:cs="Calibri"/>
                <w:b/>
                <w:bCs/>
                <w:color w:val="000000"/>
                <w:sz w:val="16"/>
                <w:szCs w:val="16"/>
                <w:lang w:eastAsia="zh-CN"/>
              </w:rPr>
            </w:pPr>
            <w:r w:rsidRPr="00643EF1">
              <w:rPr>
                <w:rFonts w:ascii="Calibri" w:eastAsia="Times New Roman" w:hAnsi="Calibri" w:cs="Calibri"/>
                <w:b/>
                <w:bCs/>
                <w:color w:val="000000"/>
                <w:sz w:val="16"/>
                <w:szCs w:val="16"/>
                <w:lang w:val="es-ES" w:eastAsia="zh-CN"/>
              </w:rPr>
              <w:t>DBL</w:t>
            </w:r>
          </w:p>
        </w:tc>
        <w:tc>
          <w:tcPr>
            <w:tcW w:w="940" w:type="dxa"/>
            <w:tcBorders>
              <w:top w:val="nil"/>
              <w:left w:val="nil"/>
              <w:bottom w:val="single" w:sz="4" w:space="0" w:color="auto"/>
              <w:right w:val="single" w:sz="4" w:space="0" w:color="auto"/>
            </w:tcBorders>
            <w:shd w:val="clear" w:color="000000" w:fill="92D050"/>
            <w:vAlign w:val="center"/>
            <w:hideMark/>
          </w:tcPr>
          <w:p w14:paraId="33FB4289" w14:textId="77777777" w:rsidR="00643EF1" w:rsidRPr="00643EF1" w:rsidRDefault="00643EF1" w:rsidP="00643EF1">
            <w:pPr>
              <w:spacing w:after="0" w:line="240" w:lineRule="auto"/>
              <w:jc w:val="center"/>
              <w:rPr>
                <w:rFonts w:ascii="Calibri" w:eastAsia="Times New Roman" w:hAnsi="Calibri" w:cs="Calibri"/>
                <w:b/>
                <w:bCs/>
                <w:color w:val="000000"/>
                <w:sz w:val="16"/>
                <w:szCs w:val="16"/>
                <w:lang w:eastAsia="zh-CN"/>
              </w:rPr>
            </w:pPr>
            <w:r w:rsidRPr="00643EF1">
              <w:rPr>
                <w:rFonts w:ascii="Calibri" w:eastAsia="Times New Roman" w:hAnsi="Calibri" w:cs="Calibri"/>
                <w:b/>
                <w:bCs/>
                <w:color w:val="000000"/>
                <w:sz w:val="16"/>
                <w:szCs w:val="16"/>
                <w:lang w:val="es-ES" w:eastAsia="zh-CN"/>
              </w:rPr>
              <w:t>S. SGL</w:t>
            </w:r>
          </w:p>
        </w:tc>
      </w:tr>
      <w:tr w:rsidR="00643EF1" w:rsidRPr="00643EF1" w14:paraId="664FE551" w14:textId="77777777" w:rsidTr="00643EF1">
        <w:trPr>
          <w:trHeight w:val="189"/>
        </w:trPr>
        <w:tc>
          <w:tcPr>
            <w:tcW w:w="2840" w:type="dxa"/>
            <w:tcBorders>
              <w:top w:val="nil"/>
              <w:left w:val="single" w:sz="4" w:space="0" w:color="auto"/>
              <w:bottom w:val="single" w:sz="4" w:space="0" w:color="auto"/>
              <w:right w:val="single" w:sz="4" w:space="0" w:color="auto"/>
            </w:tcBorders>
            <w:noWrap/>
            <w:vAlign w:val="bottom"/>
            <w:hideMark/>
          </w:tcPr>
          <w:p w14:paraId="7721730F" w14:textId="77777777" w:rsidR="00643EF1" w:rsidRPr="00643EF1" w:rsidRDefault="00643EF1" w:rsidP="00643EF1">
            <w:pPr>
              <w:spacing w:after="0" w:line="240" w:lineRule="auto"/>
              <w:rPr>
                <w:rFonts w:ascii="Calibri" w:eastAsia="Times New Roman" w:hAnsi="Calibri" w:cs="Calibri"/>
                <w:color w:val="000000"/>
                <w:sz w:val="16"/>
                <w:szCs w:val="16"/>
                <w:lang w:eastAsia="zh-CN"/>
              </w:rPr>
            </w:pPr>
            <w:r w:rsidRPr="00643EF1">
              <w:rPr>
                <w:rFonts w:ascii="Calibri" w:eastAsia="Times New Roman" w:hAnsi="Calibri" w:cs="Calibri"/>
                <w:color w:val="000000"/>
                <w:sz w:val="16"/>
                <w:szCs w:val="16"/>
                <w:lang w:eastAsia="zh-CN"/>
              </w:rPr>
              <w:t>Recorrido completo Lis/Lis (9 días)</w:t>
            </w:r>
          </w:p>
        </w:tc>
        <w:tc>
          <w:tcPr>
            <w:tcW w:w="940" w:type="dxa"/>
            <w:tcBorders>
              <w:top w:val="nil"/>
              <w:left w:val="nil"/>
              <w:bottom w:val="single" w:sz="4" w:space="0" w:color="auto"/>
              <w:right w:val="single" w:sz="4" w:space="0" w:color="auto"/>
            </w:tcBorders>
            <w:vAlign w:val="center"/>
            <w:hideMark/>
          </w:tcPr>
          <w:p w14:paraId="5947FB56" w14:textId="77777777" w:rsidR="00643EF1" w:rsidRPr="00643EF1" w:rsidRDefault="00643EF1" w:rsidP="00643EF1">
            <w:pPr>
              <w:spacing w:after="0" w:line="240" w:lineRule="auto"/>
              <w:jc w:val="center"/>
              <w:rPr>
                <w:rFonts w:ascii="Calibri" w:eastAsia="Times New Roman" w:hAnsi="Calibri" w:cs="Calibri"/>
                <w:color w:val="000000"/>
                <w:sz w:val="16"/>
                <w:szCs w:val="16"/>
                <w:lang w:eastAsia="zh-CN"/>
              </w:rPr>
            </w:pPr>
            <w:r w:rsidRPr="00643EF1">
              <w:rPr>
                <w:rFonts w:ascii="Calibri" w:eastAsia="Times New Roman" w:hAnsi="Calibri" w:cs="Calibri"/>
                <w:color w:val="000000"/>
                <w:sz w:val="16"/>
                <w:szCs w:val="16"/>
                <w:lang w:val="es-ES" w:eastAsia="zh-CN"/>
              </w:rPr>
              <w:t>1,400</w:t>
            </w:r>
          </w:p>
        </w:tc>
        <w:tc>
          <w:tcPr>
            <w:tcW w:w="940" w:type="dxa"/>
            <w:tcBorders>
              <w:top w:val="nil"/>
              <w:left w:val="nil"/>
              <w:bottom w:val="single" w:sz="4" w:space="0" w:color="auto"/>
              <w:right w:val="single" w:sz="4" w:space="0" w:color="auto"/>
            </w:tcBorders>
            <w:vAlign w:val="center"/>
            <w:hideMark/>
          </w:tcPr>
          <w:p w14:paraId="3981F9DE" w14:textId="77777777" w:rsidR="00643EF1" w:rsidRPr="00643EF1" w:rsidRDefault="00643EF1" w:rsidP="00643EF1">
            <w:pPr>
              <w:spacing w:after="0" w:line="240" w:lineRule="auto"/>
              <w:jc w:val="center"/>
              <w:rPr>
                <w:rFonts w:ascii="Calibri" w:eastAsia="Times New Roman" w:hAnsi="Calibri" w:cs="Calibri"/>
                <w:color w:val="000000"/>
                <w:sz w:val="16"/>
                <w:szCs w:val="16"/>
                <w:lang w:eastAsia="zh-CN"/>
              </w:rPr>
            </w:pPr>
            <w:r w:rsidRPr="00643EF1">
              <w:rPr>
                <w:rFonts w:ascii="Calibri" w:eastAsia="Times New Roman" w:hAnsi="Calibri" w:cs="Calibri"/>
                <w:color w:val="000000"/>
                <w:sz w:val="16"/>
                <w:szCs w:val="16"/>
                <w:lang w:val="es-ES" w:eastAsia="zh-CN"/>
              </w:rPr>
              <w:t>515</w:t>
            </w:r>
          </w:p>
        </w:tc>
        <w:tc>
          <w:tcPr>
            <w:tcW w:w="940" w:type="dxa"/>
            <w:tcBorders>
              <w:top w:val="nil"/>
              <w:left w:val="nil"/>
              <w:bottom w:val="single" w:sz="4" w:space="0" w:color="auto"/>
              <w:right w:val="single" w:sz="4" w:space="0" w:color="auto"/>
            </w:tcBorders>
            <w:vAlign w:val="center"/>
            <w:hideMark/>
          </w:tcPr>
          <w:p w14:paraId="4A5B9B81" w14:textId="77777777" w:rsidR="00643EF1" w:rsidRPr="00643EF1" w:rsidRDefault="00643EF1" w:rsidP="00643EF1">
            <w:pPr>
              <w:spacing w:after="0" w:line="240" w:lineRule="auto"/>
              <w:jc w:val="center"/>
              <w:rPr>
                <w:rFonts w:ascii="Calibri" w:eastAsia="Times New Roman" w:hAnsi="Calibri" w:cs="Calibri"/>
                <w:color w:val="000000"/>
                <w:sz w:val="16"/>
                <w:szCs w:val="16"/>
                <w:lang w:eastAsia="zh-CN"/>
              </w:rPr>
            </w:pPr>
            <w:r w:rsidRPr="00643EF1">
              <w:rPr>
                <w:rFonts w:ascii="Calibri" w:eastAsia="Times New Roman" w:hAnsi="Calibri" w:cs="Calibri"/>
                <w:color w:val="000000"/>
                <w:sz w:val="16"/>
                <w:szCs w:val="16"/>
                <w:lang w:val="es-ES" w:eastAsia="zh-CN"/>
              </w:rPr>
              <w:t>1,370</w:t>
            </w:r>
          </w:p>
        </w:tc>
        <w:tc>
          <w:tcPr>
            <w:tcW w:w="940" w:type="dxa"/>
            <w:tcBorders>
              <w:top w:val="nil"/>
              <w:left w:val="nil"/>
              <w:bottom w:val="single" w:sz="4" w:space="0" w:color="auto"/>
              <w:right w:val="single" w:sz="4" w:space="0" w:color="auto"/>
            </w:tcBorders>
            <w:vAlign w:val="center"/>
            <w:hideMark/>
          </w:tcPr>
          <w:p w14:paraId="3769863F" w14:textId="77777777" w:rsidR="00643EF1" w:rsidRPr="00643EF1" w:rsidRDefault="00643EF1" w:rsidP="00643EF1">
            <w:pPr>
              <w:spacing w:after="0" w:line="240" w:lineRule="auto"/>
              <w:jc w:val="center"/>
              <w:rPr>
                <w:rFonts w:ascii="Calibri" w:eastAsia="Times New Roman" w:hAnsi="Calibri" w:cs="Calibri"/>
                <w:color w:val="000000"/>
                <w:sz w:val="16"/>
                <w:szCs w:val="16"/>
                <w:lang w:eastAsia="zh-CN"/>
              </w:rPr>
            </w:pPr>
            <w:r w:rsidRPr="00643EF1">
              <w:rPr>
                <w:rFonts w:ascii="Calibri" w:eastAsia="Times New Roman" w:hAnsi="Calibri" w:cs="Calibri"/>
                <w:color w:val="000000"/>
                <w:sz w:val="16"/>
                <w:szCs w:val="16"/>
                <w:lang w:val="es-ES" w:eastAsia="zh-CN"/>
              </w:rPr>
              <w:t>495</w:t>
            </w:r>
          </w:p>
        </w:tc>
      </w:tr>
      <w:tr w:rsidR="00643EF1" w:rsidRPr="00643EF1" w14:paraId="04374FFC" w14:textId="77777777" w:rsidTr="00643EF1">
        <w:trPr>
          <w:trHeight w:val="189"/>
        </w:trPr>
        <w:tc>
          <w:tcPr>
            <w:tcW w:w="2840" w:type="dxa"/>
            <w:tcBorders>
              <w:top w:val="nil"/>
              <w:left w:val="single" w:sz="4" w:space="0" w:color="auto"/>
              <w:bottom w:val="single" w:sz="4" w:space="0" w:color="auto"/>
              <w:right w:val="single" w:sz="4" w:space="0" w:color="auto"/>
            </w:tcBorders>
            <w:noWrap/>
            <w:vAlign w:val="bottom"/>
            <w:hideMark/>
          </w:tcPr>
          <w:p w14:paraId="221D4ABD" w14:textId="77777777" w:rsidR="00643EF1" w:rsidRPr="00643EF1" w:rsidRDefault="00643EF1" w:rsidP="00643EF1">
            <w:pPr>
              <w:spacing w:after="0" w:line="240" w:lineRule="auto"/>
              <w:rPr>
                <w:rFonts w:ascii="Calibri" w:eastAsia="Times New Roman" w:hAnsi="Calibri" w:cs="Calibri"/>
                <w:color w:val="000000"/>
                <w:sz w:val="16"/>
                <w:szCs w:val="16"/>
                <w:lang w:eastAsia="zh-CN"/>
              </w:rPr>
            </w:pPr>
            <w:r w:rsidRPr="00643EF1">
              <w:rPr>
                <w:rFonts w:ascii="Calibri" w:eastAsia="Times New Roman" w:hAnsi="Calibri" w:cs="Calibri"/>
                <w:color w:val="000000"/>
                <w:sz w:val="16"/>
                <w:szCs w:val="16"/>
                <w:lang w:eastAsia="zh-CN"/>
              </w:rPr>
              <w:t>Servicios “valor añadido”</w:t>
            </w:r>
          </w:p>
        </w:tc>
        <w:tc>
          <w:tcPr>
            <w:tcW w:w="1880" w:type="dxa"/>
            <w:gridSpan w:val="2"/>
            <w:tcBorders>
              <w:top w:val="single" w:sz="4" w:space="0" w:color="auto"/>
              <w:left w:val="nil"/>
              <w:bottom w:val="single" w:sz="4" w:space="0" w:color="auto"/>
              <w:right w:val="single" w:sz="4" w:space="0" w:color="auto"/>
            </w:tcBorders>
            <w:vAlign w:val="center"/>
            <w:hideMark/>
          </w:tcPr>
          <w:p w14:paraId="58C9073B" w14:textId="77777777" w:rsidR="00643EF1" w:rsidRPr="00643EF1" w:rsidRDefault="00643EF1" w:rsidP="00643EF1">
            <w:pPr>
              <w:spacing w:after="0" w:line="240" w:lineRule="auto"/>
              <w:jc w:val="center"/>
              <w:rPr>
                <w:rFonts w:ascii="Calibri" w:eastAsia="Times New Roman" w:hAnsi="Calibri" w:cs="Calibri"/>
                <w:color w:val="000000"/>
                <w:sz w:val="16"/>
                <w:szCs w:val="16"/>
                <w:lang w:eastAsia="zh-CN"/>
              </w:rPr>
            </w:pPr>
            <w:r w:rsidRPr="00643EF1">
              <w:rPr>
                <w:rFonts w:ascii="Calibri" w:eastAsia="Times New Roman" w:hAnsi="Calibri" w:cs="Calibri"/>
                <w:color w:val="000000"/>
                <w:sz w:val="16"/>
                <w:szCs w:val="16"/>
                <w:lang w:val="es-ES" w:eastAsia="zh-CN"/>
              </w:rPr>
              <w:t>300</w:t>
            </w:r>
          </w:p>
        </w:tc>
        <w:tc>
          <w:tcPr>
            <w:tcW w:w="1880" w:type="dxa"/>
            <w:gridSpan w:val="2"/>
            <w:tcBorders>
              <w:top w:val="single" w:sz="4" w:space="0" w:color="auto"/>
              <w:left w:val="nil"/>
              <w:bottom w:val="single" w:sz="4" w:space="0" w:color="auto"/>
              <w:right w:val="single" w:sz="4" w:space="0" w:color="auto"/>
            </w:tcBorders>
            <w:vAlign w:val="center"/>
            <w:hideMark/>
          </w:tcPr>
          <w:p w14:paraId="332742B8" w14:textId="77777777" w:rsidR="00643EF1" w:rsidRPr="00643EF1" w:rsidRDefault="00643EF1" w:rsidP="00643EF1">
            <w:pPr>
              <w:spacing w:after="0" w:line="240" w:lineRule="auto"/>
              <w:jc w:val="center"/>
              <w:rPr>
                <w:rFonts w:ascii="Calibri" w:eastAsia="Times New Roman" w:hAnsi="Calibri" w:cs="Calibri"/>
                <w:color w:val="000000"/>
                <w:sz w:val="16"/>
                <w:szCs w:val="16"/>
                <w:lang w:eastAsia="zh-CN"/>
              </w:rPr>
            </w:pPr>
            <w:r w:rsidRPr="00643EF1">
              <w:rPr>
                <w:rFonts w:ascii="Calibri" w:eastAsia="Times New Roman" w:hAnsi="Calibri" w:cs="Calibri"/>
                <w:color w:val="000000"/>
                <w:sz w:val="16"/>
                <w:szCs w:val="16"/>
                <w:lang w:val="es-ES" w:eastAsia="zh-CN"/>
              </w:rPr>
              <w:t>300</w:t>
            </w:r>
          </w:p>
        </w:tc>
      </w:tr>
    </w:tbl>
    <w:p w14:paraId="400457EC" w14:textId="77777777" w:rsidR="00AE09FF" w:rsidRPr="00643EF1" w:rsidRDefault="00AE09FF" w:rsidP="00643EF1">
      <w:pPr>
        <w:pStyle w:val="Ttulo3"/>
        <w:keepNext/>
        <w:numPr>
          <w:ilvl w:val="2"/>
          <w:numId w:val="8"/>
        </w:numPr>
        <w:suppressAutoHyphens/>
        <w:spacing w:before="0" w:beforeAutospacing="0" w:after="0" w:afterAutospacing="0"/>
        <w:rPr>
          <w:rFonts w:asciiTheme="minorHAnsi" w:hAnsiTheme="minorHAnsi"/>
          <w:bCs w:val="0"/>
          <w:color w:val="FF0000"/>
          <w:sz w:val="20"/>
          <w:szCs w:val="20"/>
          <w:u w:val="single"/>
        </w:rPr>
      </w:pPr>
    </w:p>
    <w:p w14:paraId="48E272F8" w14:textId="77777777" w:rsidR="00110619" w:rsidRPr="00A95B13" w:rsidRDefault="00110619" w:rsidP="006E40EA">
      <w:pPr>
        <w:spacing w:after="0" w:line="240" w:lineRule="auto"/>
        <w:jc w:val="both"/>
        <w:rPr>
          <w:vanish/>
          <w:sz w:val="20"/>
          <w:szCs w:val="20"/>
        </w:rPr>
      </w:pPr>
    </w:p>
    <w:p w14:paraId="53D49C48" w14:textId="77777777" w:rsidR="006E40EA" w:rsidRPr="00A95B13" w:rsidRDefault="006E40EA" w:rsidP="006E40EA">
      <w:pPr>
        <w:pStyle w:val="Textoindependiente"/>
        <w:rPr>
          <w:rFonts w:asciiTheme="minorHAnsi" w:eastAsia="SimSun" w:hAnsiTheme="minorHAnsi"/>
          <w:b/>
          <w:i w:val="0"/>
          <w:color w:val="006600"/>
          <w:lang w:val="es-MX"/>
        </w:rPr>
      </w:pPr>
      <w:r w:rsidRPr="00A95B13">
        <w:rPr>
          <w:rFonts w:asciiTheme="minorHAnsi" w:eastAsia="SimSun" w:hAnsiTheme="minorHAnsi"/>
          <w:b/>
          <w:i w:val="0"/>
          <w:color w:val="006600"/>
          <w:lang w:val="es-MX"/>
        </w:rPr>
        <w:t>CONDICIONES:</w:t>
      </w:r>
    </w:p>
    <w:p w14:paraId="790BB85C" w14:textId="028B6D6C" w:rsidR="00A85CB8" w:rsidRPr="00A95B13" w:rsidRDefault="006E40EA" w:rsidP="00A85CB8">
      <w:pPr>
        <w:spacing w:after="0" w:line="240" w:lineRule="auto"/>
        <w:rPr>
          <w:rFonts w:eastAsia="Calibri" w:cs="Times New Roman"/>
          <w:sz w:val="20"/>
          <w:szCs w:val="20"/>
          <w:lang w:eastAsia="es-MX"/>
        </w:rPr>
      </w:pPr>
      <w:r w:rsidRPr="00A95B13">
        <w:rPr>
          <w:rFonts w:eastAsia="Calibri" w:cs="Times New Roman"/>
          <w:sz w:val="20"/>
          <w:szCs w:val="20"/>
          <w:lang w:eastAsia="es-MX"/>
        </w:rPr>
        <w:t xml:space="preserve">* </w:t>
      </w:r>
      <w:r w:rsidR="00A85CB8" w:rsidRPr="00A95B13">
        <w:rPr>
          <w:rFonts w:eastAsia="Calibri" w:cs="Times New Roman"/>
          <w:sz w:val="20"/>
          <w:szCs w:val="20"/>
          <w:lang w:eastAsia="es-MX"/>
        </w:rPr>
        <w:t>ESTO ES UNA COTIZACIÓN Y LOS PRECIOS PUEDEN SUFRIR CAMBIOS HASTA EL MOMENTO DE HACER LA RESERVACIÓN</w:t>
      </w:r>
    </w:p>
    <w:p w14:paraId="51AC9B2E" w14:textId="59F7A1BB" w:rsidR="00A85CB8" w:rsidRPr="00A95B13" w:rsidRDefault="00A85CB8" w:rsidP="00A85CB8">
      <w:pPr>
        <w:spacing w:after="0" w:line="240" w:lineRule="auto"/>
        <w:rPr>
          <w:rFonts w:eastAsia="Calibri" w:cs="Times New Roman"/>
          <w:sz w:val="20"/>
          <w:szCs w:val="20"/>
          <w:lang w:eastAsia="es-MX"/>
        </w:rPr>
      </w:pPr>
      <w:r w:rsidRPr="00A95B13">
        <w:rPr>
          <w:rFonts w:eastAsia="Calibri" w:cs="Times New Roman"/>
          <w:sz w:val="20"/>
          <w:szCs w:val="20"/>
          <w:lang w:eastAsia="es-MX"/>
        </w:rPr>
        <w:t>* PRECIOS EN USD DÓLARES PAGADEROS AL TIPO DE CAMBIO DEL DÍA EN QUE SE REALICE LA OPERACIÓN</w:t>
      </w:r>
    </w:p>
    <w:p w14:paraId="65CA13FE" w14:textId="6BFA63C6" w:rsidR="00A85CB8" w:rsidRPr="00A95B13" w:rsidRDefault="00A85CB8" w:rsidP="00A85CB8">
      <w:pPr>
        <w:spacing w:after="0" w:line="240" w:lineRule="auto"/>
        <w:rPr>
          <w:rFonts w:eastAsia="Calibri" w:cs="Times New Roman"/>
          <w:sz w:val="20"/>
          <w:szCs w:val="20"/>
          <w:lang w:eastAsia="es-MX"/>
        </w:rPr>
      </w:pPr>
      <w:r w:rsidRPr="00A95B13">
        <w:rPr>
          <w:rFonts w:eastAsia="Calibri" w:cs="Times New Roman"/>
          <w:sz w:val="20"/>
          <w:szCs w:val="20"/>
          <w:lang w:eastAsia="es-MX"/>
        </w:rPr>
        <w:t>* PARA EMISIÓN DE VUELOS SE REQUIERE COPIA DE PASAPORTE Y PAGO TOTAL DE LOS MISMOS</w:t>
      </w:r>
    </w:p>
    <w:p w14:paraId="146DE0C7" w14:textId="1EFE18C4" w:rsidR="00A85CB8" w:rsidRPr="00A95B13" w:rsidRDefault="00A85CB8" w:rsidP="00A85CB8">
      <w:pPr>
        <w:spacing w:after="0" w:line="240" w:lineRule="auto"/>
        <w:rPr>
          <w:rFonts w:eastAsia="Calibri" w:cs="Times New Roman"/>
          <w:sz w:val="20"/>
          <w:szCs w:val="20"/>
          <w:lang w:eastAsia="es-MX"/>
        </w:rPr>
      </w:pPr>
      <w:r w:rsidRPr="00A95B13">
        <w:rPr>
          <w:rFonts w:eastAsia="Calibri" w:cs="Times New Roman"/>
          <w:sz w:val="20"/>
          <w:szCs w:val="20"/>
          <w:lang w:eastAsia="es-MX"/>
        </w:rPr>
        <w:t>* PARA HACER UNA RESERVACIÓN ES NECESARIO UN DEPÓSITO DE $300.00 USD POR PASAJERO</w:t>
      </w:r>
    </w:p>
    <w:p w14:paraId="5654DC2D" w14:textId="77777777" w:rsidR="00A85CB8" w:rsidRPr="00A95B13" w:rsidRDefault="00A85CB8" w:rsidP="00A85CB8">
      <w:pPr>
        <w:spacing w:after="0" w:line="240" w:lineRule="auto"/>
        <w:rPr>
          <w:rFonts w:eastAsia="SimSun"/>
          <w:b/>
          <w:color w:val="006600"/>
        </w:rPr>
      </w:pPr>
    </w:p>
    <w:p w14:paraId="3D328390" w14:textId="298F49B7" w:rsidR="006E40EA" w:rsidRPr="00A95B13" w:rsidRDefault="006E40EA" w:rsidP="00A85CB8">
      <w:pPr>
        <w:spacing w:after="0" w:line="240" w:lineRule="auto"/>
        <w:rPr>
          <w:rFonts w:eastAsia="SimSun"/>
          <w:b/>
          <w:i/>
          <w:color w:val="006600"/>
        </w:rPr>
      </w:pPr>
      <w:r w:rsidRPr="00A95B13">
        <w:rPr>
          <w:rFonts w:eastAsia="SimSun"/>
          <w:b/>
          <w:color w:val="006600"/>
        </w:rPr>
        <w:t>FORMAS DE PAGO:</w:t>
      </w:r>
    </w:p>
    <w:p w14:paraId="55EE1110" w14:textId="77777777" w:rsidR="006E40EA" w:rsidRPr="00A95B13" w:rsidRDefault="006E40EA" w:rsidP="006E40EA">
      <w:pPr>
        <w:pStyle w:val="Textoindependiente"/>
        <w:numPr>
          <w:ilvl w:val="0"/>
          <w:numId w:val="1"/>
        </w:numPr>
        <w:rPr>
          <w:rFonts w:asciiTheme="minorHAnsi" w:hAnsiTheme="minorHAnsi"/>
          <w:i w:val="0"/>
          <w:lang w:val="es-MX"/>
        </w:rPr>
      </w:pPr>
      <w:r w:rsidRPr="00A95B13">
        <w:rPr>
          <w:rFonts w:asciiTheme="minorHAnsi" w:hAnsiTheme="minorHAnsi"/>
          <w:i w:val="0"/>
          <w:lang w:val="es-MX"/>
        </w:rPr>
        <w:t>Pagos al tipo de cambio del día en que se realice la operación</w:t>
      </w:r>
    </w:p>
    <w:p w14:paraId="29118647" w14:textId="77777777" w:rsidR="006E40EA" w:rsidRPr="00A95B13" w:rsidRDefault="006E40EA" w:rsidP="006E40EA">
      <w:pPr>
        <w:numPr>
          <w:ilvl w:val="0"/>
          <w:numId w:val="1"/>
        </w:numPr>
        <w:spacing w:after="0" w:line="240" w:lineRule="auto"/>
        <w:jc w:val="both"/>
        <w:rPr>
          <w:sz w:val="20"/>
          <w:szCs w:val="20"/>
        </w:rPr>
      </w:pPr>
      <w:r w:rsidRPr="00A95B13">
        <w:rPr>
          <w:sz w:val="20"/>
          <w:szCs w:val="20"/>
        </w:rPr>
        <w:t>Cheque, transferencia bancaria o depósito en efectivo en la cuenta de Moneda Nacional</w:t>
      </w:r>
    </w:p>
    <w:p w14:paraId="2059281D" w14:textId="1B3B7F03" w:rsidR="006E40EA" w:rsidRPr="00A95B13" w:rsidRDefault="006E40EA" w:rsidP="006E40EA">
      <w:pPr>
        <w:spacing w:after="0" w:line="240" w:lineRule="auto"/>
        <w:ind w:left="1080"/>
        <w:jc w:val="both"/>
        <w:rPr>
          <w:sz w:val="20"/>
          <w:szCs w:val="20"/>
        </w:rPr>
      </w:pPr>
      <w:r w:rsidRPr="00A95B13">
        <w:rPr>
          <w:sz w:val="20"/>
          <w:szCs w:val="20"/>
        </w:rPr>
        <w:t>BANAMEX</w:t>
      </w:r>
      <w:r w:rsidRPr="00A95B13">
        <w:rPr>
          <w:sz w:val="20"/>
          <w:szCs w:val="20"/>
        </w:rPr>
        <w:tab/>
        <w:t>Tamés Operadora de Viajes, S.A. de C.V.</w:t>
      </w:r>
    </w:p>
    <w:p w14:paraId="17649D9B" w14:textId="25012CEF" w:rsidR="006E40EA" w:rsidRPr="00A95B13" w:rsidRDefault="006E40EA" w:rsidP="006E40EA">
      <w:pPr>
        <w:spacing w:after="0" w:line="240" w:lineRule="auto"/>
        <w:ind w:left="1080"/>
        <w:jc w:val="both"/>
        <w:rPr>
          <w:sz w:val="20"/>
          <w:szCs w:val="20"/>
        </w:rPr>
      </w:pPr>
      <w:r w:rsidRPr="00A95B13">
        <w:rPr>
          <w:sz w:val="20"/>
          <w:szCs w:val="20"/>
        </w:rPr>
        <w:t>Sucursal</w:t>
      </w:r>
      <w:r w:rsidRPr="00A95B13">
        <w:rPr>
          <w:sz w:val="20"/>
          <w:szCs w:val="20"/>
        </w:rPr>
        <w:tab/>
        <w:t>7006</w:t>
      </w:r>
    </w:p>
    <w:p w14:paraId="09FEF836" w14:textId="25756DC7" w:rsidR="006E40EA" w:rsidRPr="00A95B13" w:rsidRDefault="006E40EA" w:rsidP="00A233E8">
      <w:pPr>
        <w:spacing w:after="0" w:line="240" w:lineRule="auto"/>
        <w:ind w:left="372" w:firstLine="708"/>
        <w:jc w:val="both"/>
        <w:rPr>
          <w:sz w:val="20"/>
          <w:szCs w:val="20"/>
        </w:rPr>
      </w:pPr>
      <w:r w:rsidRPr="00A95B13">
        <w:rPr>
          <w:sz w:val="20"/>
          <w:szCs w:val="20"/>
        </w:rPr>
        <w:t>Cuenta</w:t>
      </w:r>
      <w:r w:rsidRPr="00A95B13">
        <w:rPr>
          <w:sz w:val="20"/>
          <w:szCs w:val="20"/>
        </w:rPr>
        <w:tab/>
        <w:t>4555411</w:t>
      </w:r>
    </w:p>
    <w:p w14:paraId="1584EC3D" w14:textId="32889C32" w:rsidR="006E40EA" w:rsidRPr="00A95B13" w:rsidRDefault="006E40EA" w:rsidP="00A233E8">
      <w:pPr>
        <w:spacing w:after="0" w:line="240" w:lineRule="auto"/>
        <w:ind w:left="372" w:firstLine="708"/>
        <w:jc w:val="both"/>
        <w:rPr>
          <w:sz w:val="20"/>
          <w:szCs w:val="20"/>
        </w:rPr>
      </w:pPr>
      <w:proofErr w:type="spellStart"/>
      <w:r w:rsidRPr="00A95B13">
        <w:rPr>
          <w:sz w:val="20"/>
          <w:szCs w:val="20"/>
        </w:rPr>
        <w:t>Clabe</w:t>
      </w:r>
      <w:proofErr w:type="spellEnd"/>
      <w:r w:rsidRPr="00A95B13">
        <w:rPr>
          <w:sz w:val="20"/>
          <w:szCs w:val="20"/>
        </w:rPr>
        <w:tab/>
        <w:t>002180700645554113</w:t>
      </w:r>
    </w:p>
    <w:p w14:paraId="2767919D" w14:textId="75348CBF" w:rsidR="006E40EA" w:rsidRPr="00A95B13" w:rsidRDefault="006E40EA" w:rsidP="006E40EA">
      <w:pPr>
        <w:numPr>
          <w:ilvl w:val="0"/>
          <w:numId w:val="1"/>
        </w:numPr>
        <w:spacing w:after="0" w:line="240" w:lineRule="auto"/>
        <w:jc w:val="both"/>
        <w:rPr>
          <w:sz w:val="20"/>
          <w:szCs w:val="20"/>
        </w:rPr>
      </w:pPr>
      <w:r w:rsidRPr="00A95B13">
        <w:rPr>
          <w:sz w:val="20"/>
          <w:szCs w:val="20"/>
        </w:rPr>
        <w:t xml:space="preserve">Cheque o transferencia bancaria en la cuenta de </w:t>
      </w:r>
      <w:r w:rsidR="00643EF1">
        <w:rPr>
          <w:sz w:val="20"/>
          <w:szCs w:val="20"/>
        </w:rPr>
        <w:t>d</w:t>
      </w:r>
      <w:r w:rsidRPr="00A95B13">
        <w:rPr>
          <w:sz w:val="20"/>
          <w:szCs w:val="20"/>
        </w:rPr>
        <w:t>ólares</w:t>
      </w:r>
    </w:p>
    <w:p w14:paraId="4B4A0961" w14:textId="7C086BC7" w:rsidR="006E40EA" w:rsidRPr="00A95B13" w:rsidRDefault="006E40EA" w:rsidP="006E40EA">
      <w:pPr>
        <w:spacing w:after="0" w:line="240" w:lineRule="auto"/>
        <w:ind w:left="1080"/>
        <w:jc w:val="both"/>
        <w:rPr>
          <w:sz w:val="20"/>
          <w:szCs w:val="20"/>
        </w:rPr>
      </w:pPr>
      <w:r w:rsidRPr="00A95B13">
        <w:rPr>
          <w:sz w:val="20"/>
          <w:szCs w:val="20"/>
        </w:rPr>
        <w:t>BANAMEX</w:t>
      </w:r>
      <w:r w:rsidRPr="00A95B13">
        <w:rPr>
          <w:sz w:val="20"/>
          <w:szCs w:val="20"/>
        </w:rPr>
        <w:tab/>
        <w:t>Tamés Operadora de Viajes, S.A. de C.V.</w:t>
      </w:r>
    </w:p>
    <w:p w14:paraId="7256A3CE" w14:textId="3DA650E3" w:rsidR="006E40EA" w:rsidRPr="00A95B13" w:rsidRDefault="006E40EA" w:rsidP="006E40EA">
      <w:pPr>
        <w:spacing w:after="0" w:line="240" w:lineRule="auto"/>
        <w:ind w:left="1080"/>
        <w:jc w:val="both"/>
        <w:rPr>
          <w:sz w:val="20"/>
          <w:szCs w:val="20"/>
        </w:rPr>
      </w:pPr>
      <w:r w:rsidRPr="00A95B13">
        <w:rPr>
          <w:sz w:val="20"/>
          <w:szCs w:val="20"/>
        </w:rPr>
        <w:t>Sucursal</w:t>
      </w:r>
      <w:r w:rsidRPr="00A95B13">
        <w:rPr>
          <w:sz w:val="20"/>
          <w:szCs w:val="20"/>
        </w:rPr>
        <w:tab/>
        <w:t>268</w:t>
      </w:r>
    </w:p>
    <w:p w14:paraId="79F46C8F" w14:textId="5C7E850A" w:rsidR="00A233E8" w:rsidRPr="00A95B13" w:rsidRDefault="006E40EA" w:rsidP="00A233E8">
      <w:pPr>
        <w:spacing w:after="0" w:line="240" w:lineRule="auto"/>
        <w:ind w:left="1080"/>
        <w:jc w:val="both"/>
        <w:rPr>
          <w:sz w:val="20"/>
          <w:szCs w:val="20"/>
        </w:rPr>
      </w:pPr>
      <w:r w:rsidRPr="00A95B13">
        <w:rPr>
          <w:sz w:val="20"/>
          <w:szCs w:val="20"/>
        </w:rPr>
        <w:t>Cuenta</w:t>
      </w:r>
      <w:r w:rsidRPr="00A95B13">
        <w:rPr>
          <w:sz w:val="20"/>
          <w:szCs w:val="20"/>
        </w:rPr>
        <w:tab/>
        <w:t>9274784</w:t>
      </w:r>
    </w:p>
    <w:p w14:paraId="5333B4E2" w14:textId="30F5B070" w:rsidR="006E40EA" w:rsidRPr="00A95B13" w:rsidRDefault="006E40EA" w:rsidP="00A233E8">
      <w:pPr>
        <w:spacing w:after="0" w:line="240" w:lineRule="auto"/>
        <w:ind w:left="1080"/>
        <w:jc w:val="both"/>
        <w:rPr>
          <w:sz w:val="20"/>
          <w:szCs w:val="20"/>
        </w:rPr>
      </w:pPr>
      <w:proofErr w:type="spellStart"/>
      <w:r w:rsidRPr="00A95B13">
        <w:rPr>
          <w:sz w:val="20"/>
          <w:szCs w:val="20"/>
        </w:rPr>
        <w:t>Clabe</w:t>
      </w:r>
      <w:proofErr w:type="spellEnd"/>
      <w:r w:rsidRPr="00A95B13">
        <w:rPr>
          <w:sz w:val="20"/>
          <w:szCs w:val="20"/>
        </w:rPr>
        <w:tab/>
        <w:t>002180026892747842</w:t>
      </w:r>
    </w:p>
    <w:p w14:paraId="3ED835C0" w14:textId="10467F25" w:rsidR="006A5375" w:rsidRPr="002E3BC1" w:rsidRDefault="006E40EA" w:rsidP="006E40EA">
      <w:pPr>
        <w:numPr>
          <w:ilvl w:val="0"/>
          <w:numId w:val="1"/>
        </w:numPr>
        <w:spacing w:after="0" w:line="240" w:lineRule="auto"/>
        <w:jc w:val="both"/>
        <w:rPr>
          <w:sz w:val="20"/>
          <w:szCs w:val="20"/>
          <w:lang w:val="es-ES"/>
        </w:rPr>
      </w:pPr>
      <w:r w:rsidRPr="00A95B13">
        <w:rPr>
          <w:sz w:val="20"/>
          <w:szCs w:val="20"/>
        </w:rPr>
        <w:t>Tarjetas crédito o débito bancarias (no American Express) + comisión bancaria</w:t>
      </w:r>
    </w:p>
    <w:sectPr w:rsidR="006A5375" w:rsidRPr="002E3BC1" w:rsidSect="00790ACD">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64522" w14:textId="77777777" w:rsidR="00F54CE9" w:rsidRPr="00A95B13" w:rsidRDefault="00F54CE9" w:rsidP="00DB4348">
      <w:pPr>
        <w:spacing w:after="0" w:line="240" w:lineRule="auto"/>
      </w:pPr>
      <w:r w:rsidRPr="00A95B13">
        <w:separator/>
      </w:r>
    </w:p>
  </w:endnote>
  <w:endnote w:type="continuationSeparator" w:id="0">
    <w:p w14:paraId="3560B688" w14:textId="77777777" w:rsidR="00F54CE9" w:rsidRPr="00A95B13" w:rsidRDefault="00F54CE9" w:rsidP="00DB4348">
      <w:pPr>
        <w:spacing w:after="0" w:line="240" w:lineRule="auto"/>
      </w:pPr>
      <w:r w:rsidRPr="00A95B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MuseoSans-100">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radleyHandITC">
    <w:altName w:val="Arial"/>
    <w:charset w:val="00"/>
    <w:family w:val="swiss"/>
    <w:pitch w:val="default"/>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Pr="00A95B13" w:rsidRDefault="006A5375">
    <w:pPr>
      <w:pStyle w:val="Piedepgina"/>
    </w:pPr>
    <w:r w:rsidRPr="00A95B13">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047CC" w14:textId="77777777" w:rsidR="00F54CE9" w:rsidRPr="00A95B13" w:rsidRDefault="00F54CE9" w:rsidP="00DB4348">
      <w:pPr>
        <w:spacing w:after="0" w:line="240" w:lineRule="auto"/>
      </w:pPr>
      <w:r w:rsidRPr="00A95B13">
        <w:separator/>
      </w:r>
    </w:p>
  </w:footnote>
  <w:footnote w:type="continuationSeparator" w:id="0">
    <w:p w14:paraId="2D7A9ABA" w14:textId="77777777" w:rsidR="00F54CE9" w:rsidRPr="00A95B13" w:rsidRDefault="00F54CE9" w:rsidP="00DB4348">
      <w:pPr>
        <w:spacing w:after="0" w:line="240" w:lineRule="auto"/>
      </w:pPr>
      <w:r w:rsidRPr="00A95B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Pr="00A95B13" w:rsidRDefault="00741B7B" w:rsidP="00DB4348">
    <w:pPr>
      <w:pStyle w:val="Encabezado"/>
    </w:pPr>
    <w:r w:rsidRPr="00A95B13">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9614773"/>
    <w:multiLevelType w:val="hybridMultilevel"/>
    <w:tmpl w:val="A6DA6AA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2117FD"/>
    <w:multiLevelType w:val="hybridMultilevel"/>
    <w:tmpl w:val="136ECF2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5FF5C77"/>
    <w:multiLevelType w:val="hybridMultilevel"/>
    <w:tmpl w:val="FEBADD6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FF875EB"/>
    <w:multiLevelType w:val="hybridMultilevel"/>
    <w:tmpl w:val="04DCEBC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FA2BAB"/>
    <w:multiLevelType w:val="hybridMultilevel"/>
    <w:tmpl w:val="03ECC1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454702F3"/>
    <w:multiLevelType w:val="hybridMultilevel"/>
    <w:tmpl w:val="93D0FD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C687FDB"/>
    <w:multiLevelType w:val="hybridMultilevel"/>
    <w:tmpl w:val="AE6ABD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4727107"/>
    <w:multiLevelType w:val="hybridMultilevel"/>
    <w:tmpl w:val="DD14C5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5A87016"/>
    <w:multiLevelType w:val="hybridMultilevel"/>
    <w:tmpl w:val="80F2682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776D7356"/>
    <w:multiLevelType w:val="hybridMultilevel"/>
    <w:tmpl w:val="E1D8C92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48493497">
    <w:abstractNumId w:val="8"/>
  </w:num>
  <w:num w:numId="2" w16cid:durableId="261454840">
    <w:abstractNumId w:val="5"/>
  </w:num>
  <w:num w:numId="3" w16cid:durableId="168639340">
    <w:abstractNumId w:val="6"/>
  </w:num>
  <w:num w:numId="4" w16cid:durableId="980889892">
    <w:abstractNumId w:val="3"/>
  </w:num>
  <w:num w:numId="5" w16cid:durableId="913851656">
    <w:abstractNumId w:val="9"/>
  </w:num>
  <w:num w:numId="6" w16cid:durableId="1533571573">
    <w:abstractNumId w:val="7"/>
  </w:num>
  <w:num w:numId="7" w16cid:durableId="1136098070">
    <w:abstractNumId w:val="10"/>
  </w:num>
  <w:num w:numId="8" w16cid:durableId="1711298516">
    <w:abstractNumId w:val="0"/>
  </w:num>
  <w:num w:numId="9" w16cid:durableId="358162680">
    <w:abstractNumId w:val="11"/>
  </w:num>
  <w:num w:numId="10" w16cid:durableId="1131872425">
    <w:abstractNumId w:val="13"/>
  </w:num>
  <w:num w:numId="11" w16cid:durableId="1374187214">
    <w:abstractNumId w:val="4"/>
  </w:num>
  <w:num w:numId="12" w16cid:durableId="886724449">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DO" w:vendorID="64" w:dllVersion="6" w:nlCheck="1" w:checkStyle="1"/>
  <w:activeWritingStyle w:appName="MSWord" w:lang="es-CR" w:vendorID="64" w:dllVersion="6" w:nlCheck="1" w:checkStyle="1"/>
  <w:activeWritingStyle w:appName="MSWord" w:lang="es-PA" w:vendorID="64" w:dllVersion="6" w:nlCheck="1" w:checkStyle="1"/>
  <w:activeWritingStyle w:appName="MSWord" w:lang="es-AR" w:vendorID="64" w:dllVersion="6" w:nlCheck="1" w:checkStyle="1"/>
  <w:activeWritingStyle w:appName="MSWord" w:lang="en-GB" w:vendorID="64" w:dllVersion="6" w:nlCheck="1" w:checkStyle="1"/>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0FA3"/>
    <w:rsid w:val="0000143B"/>
    <w:rsid w:val="00002E19"/>
    <w:rsid w:val="00004453"/>
    <w:rsid w:val="00012480"/>
    <w:rsid w:val="0001434F"/>
    <w:rsid w:val="00014C49"/>
    <w:rsid w:val="00017C53"/>
    <w:rsid w:val="00024435"/>
    <w:rsid w:val="00025583"/>
    <w:rsid w:val="00037E9B"/>
    <w:rsid w:val="00043223"/>
    <w:rsid w:val="00050D99"/>
    <w:rsid w:val="00050EFD"/>
    <w:rsid w:val="00054680"/>
    <w:rsid w:val="00055CEC"/>
    <w:rsid w:val="00067157"/>
    <w:rsid w:val="0007207D"/>
    <w:rsid w:val="00077CB5"/>
    <w:rsid w:val="00083E91"/>
    <w:rsid w:val="000865B7"/>
    <w:rsid w:val="00090606"/>
    <w:rsid w:val="0009121E"/>
    <w:rsid w:val="00095A2C"/>
    <w:rsid w:val="000A24B2"/>
    <w:rsid w:val="000C5221"/>
    <w:rsid w:val="000C6E79"/>
    <w:rsid w:val="000D4A53"/>
    <w:rsid w:val="000D4E50"/>
    <w:rsid w:val="000E1262"/>
    <w:rsid w:val="000E1452"/>
    <w:rsid w:val="000E235D"/>
    <w:rsid w:val="000E789E"/>
    <w:rsid w:val="000F08EF"/>
    <w:rsid w:val="000F5DED"/>
    <w:rsid w:val="00105F7E"/>
    <w:rsid w:val="00110619"/>
    <w:rsid w:val="00112A9D"/>
    <w:rsid w:val="00114AC3"/>
    <w:rsid w:val="00121725"/>
    <w:rsid w:val="00132C28"/>
    <w:rsid w:val="00137E87"/>
    <w:rsid w:val="001421A3"/>
    <w:rsid w:val="00144C5B"/>
    <w:rsid w:val="00144D47"/>
    <w:rsid w:val="00146546"/>
    <w:rsid w:val="00151FBF"/>
    <w:rsid w:val="00157F17"/>
    <w:rsid w:val="00163ACA"/>
    <w:rsid w:val="001671B2"/>
    <w:rsid w:val="001734ED"/>
    <w:rsid w:val="001743B3"/>
    <w:rsid w:val="001778C7"/>
    <w:rsid w:val="00183EAF"/>
    <w:rsid w:val="00192CA9"/>
    <w:rsid w:val="00192D79"/>
    <w:rsid w:val="00196FEE"/>
    <w:rsid w:val="001B015A"/>
    <w:rsid w:val="001B0420"/>
    <w:rsid w:val="001B073D"/>
    <w:rsid w:val="001B12DA"/>
    <w:rsid w:val="001C2887"/>
    <w:rsid w:val="001C5C73"/>
    <w:rsid w:val="001D34DC"/>
    <w:rsid w:val="001D4582"/>
    <w:rsid w:val="001D47EB"/>
    <w:rsid w:val="001D48DF"/>
    <w:rsid w:val="001E52D7"/>
    <w:rsid w:val="001F2523"/>
    <w:rsid w:val="001F5426"/>
    <w:rsid w:val="002062FA"/>
    <w:rsid w:val="00213DD9"/>
    <w:rsid w:val="00214CBE"/>
    <w:rsid w:val="002162BA"/>
    <w:rsid w:val="00224332"/>
    <w:rsid w:val="0022485E"/>
    <w:rsid w:val="002272BD"/>
    <w:rsid w:val="00227CFB"/>
    <w:rsid w:val="002325FC"/>
    <w:rsid w:val="00234577"/>
    <w:rsid w:val="00240CFE"/>
    <w:rsid w:val="002435E0"/>
    <w:rsid w:val="002441EC"/>
    <w:rsid w:val="002451AE"/>
    <w:rsid w:val="002462E9"/>
    <w:rsid w:val="00246F9F"/>
    <w:rsid w:val="00252C3F"/>
    <w:rsid w:val="00270B32"/>
    <w:rsid w:val="00272AC3"/>
    <w:rsid w:val="00275C47"/>
    <w:rsid w:val="00297B56"/>
    <w:rsid w:val="002A0649"/>
    <w:rsid w:val="002A59FF"/>
    <w:rsid w:val="002A72DA"/>
    <w:rsid w:val="002B06EA"/>
    <w:rsid w:val="002B1620"/>
    <w:rsid w:val="002B6817"/>
    <w:rsid w:val="002C17FF"/>
    <w:rsid w:val="002C4FB0"/>
    <w:rsid w:val="002C5EEB"/>
    <w:rsid w:val="002C6A29"/>
    <w:rsid w:val="002D3735"/>
    <w:rsid w:val="002D5F0A"/>
    <w:rsid w:val="002E0015"/>
    <w:rsid w:val="002E3BC1"/>
    <w:rsid w:val="002E470C"/>
    <w:rsid w:val="002E72E7"/>
    <w:rsid w:val="002F18DC"/>
    <w:rsid w:val="00301486"/>
    <w:rsid w:val="0030731F"/>
    <w:rsid w:val="003114FD"/>
    <w:rsid w:val="00311718"/>
    <w:rsid w:val="00311D4B"/>
    <w:rsid w:val="003151EE"/>
    <w:rsid w:val="0031599F"/>
    <w:rsid w:val="00315C74"/>
    <w:rsid w:val="00315D2A"/>
    <w:rsid w:val="00315F74"/>
    <w:rsid w:val="00317890"/>
    <w:rsid w:val="00321683"/>
    <w:rsid w:val="00324206"/>
    <w:rsid w:val="003259C2"/>
    <w:rsid w:val="003310A7"/>
    <w:rsid w:val="0035670B"/>
    <w:rsid w:val="003609DC"/>
    <w:rsid w:val="00364EF9"/>
    <w:rsid w:val="00373A94"/>
    <w:rsid w:val="0037414F"/>
    <w:rsid w:val="00380473"/>
    <w:rsid w:val="00395A37"/>
    <w:rsid w:val="00395D36"/>
    <w:rsid w:val="003A644B"/>
    <w:rsid w:val="003A69E9"/>
    <w:rsid w:val="003B45C7"/>
    <w:rsid w:val="003B73EA"/>
    <w:rsid w:val="003B75B7"/>
    <w:rsid w:val="003C1DF5"/>
    <w:rsid w:val="003C4AF5"/>
    <w:rsid w:val="003E4CF0"/>
    <w:rsid w:val="003F229E"/>
    <w:rsid w:val="003F680D"/>
    <w:rsid w:val="00403DAF"/>
    <w:rsid w:val="004103BC"/>
    <w:rsid w:val="004145A7"/>
    <w:rsid w:val="00414BE5"/>
    <w:rsid w:val="0042008A"/>
    <w:rsid w:val="004311F5"/>
    <w:rsid w:val="00440510"/>
    <w:rsid w:val="0044295C"/>
    <w:rsid w:val="00442E3F"/>
    <w:rsid w:val="0045178C"/>
    <w:rsid w:val="00453814"/>
    <w:rsid w:val="004543D8"/>
    <w:rsid w:val="00461BA3"/>
    <w:rsid w:val="004708A5"/>
    <w:rsid w:val="004708F3"/>
    <w:rsid w:val="00472492"/>
    <w:rsid w:val="00473BBE"/>
    <w:rsid w:val="00487ACA"/>
    <w:rsid w:val="00492FE8"/>
    <w:rsid w:val="004949E8"/>
    <w:rsid w:val="004A10B1"/>
    <w:rsid w:val="004A3BF4"/>
    <w:rsid w:val="004A4187"/>
    <w:rsid w:val="004A6052"/>
    <w:rsid w:val="004B593A"/>
    <w:rsid w:val="004B757D"/>
    <w:rsid w:val="004D3DFA"/>
    <w:rsid w:val="004D498D"/>
    <w:rsid w:val="004D4EB0"/>
    <w:rsid w:val="004E500A"/>
    <w:rsid w:val="004E7D68"/>
    <w:rsid w:val="004F024E"/>
    <w:rsid w:val="004F2739"/>
    <w:rsid w:val="004F4256"/>
    <w:rsid w:val="004F4EA8"/>
    <w:rsid w:val="004F632C"/>
    <w:rsid w:val="0050033D"/>
    <w:rsid w:val="00501513"/>
    <w:rsid w:val="00522D3F"/>
    <w:rsid w:val="00523A17"/>
    <w:rsid w:val="00526CC9"/>
    <w:rsid w:val="00531089"/>
    <w:rsid w:val="005321E0"/>
    <w:rsid w:val="00537FC4"/>
    <w:rsid w:val="005409F5"/>
    <w:rsid w:val="0054559D"/>
    <w:rsid w:val="00545770"/>
    <w:rsid w:val="00550000"/>
    <w:rsid w:val="005504C1"/>
    <w:rsid w:val="005614B3"/>
    <w:rsid w:val="00562E5C"/>
    <w:rsid w:val="00563E12"/>
    <w:rsid w:val="00567865"/>
    <w:rsid w:val="005738F4"/>
    <w:rsid w:val="005802F5"/>
    <w:rsid w:val="00587596"/>
    <w:rsid w:val="00587CA0"/>
    <w:rsid w:val="00596D52"/>
    <w:rsid w:val="005A089F"/>
    <w:rsid w:val="005B109B"/>
    <w:rsid w:val="005B5765"/>
    <w:rsid w:val="005C2EDF"/>
    <w:rsid w:val="005C54AE"/>
    <w:rsid w:val="005C7EA4"/>
    <w:rsid w:val="005D1CBC"/>
    <w:rsid w:val="005D31DD"/>
    <w:rsid w:val="005D5422"/>
    <w:rsid w:val="005D6AC9"/>
    <w:rsid w:val="005E2DB5"/>
    <w:rsid w:val="005E5D36"/>
    <w:rsid w:val="005E5FB0"/>
    <w:rsid w:val="005F26BA"/>
    <w:rsid w:val="005F2B03"/>
    <w:rsid w:val="005F66AE"/>
    <w:rsid w:val="00602378"/>
    <w:rsid w:val="00604EC0"/>
    <w:rsid w:val="00610391"/>
    <w:rsid w:val="006105E4"/>
    <w:rsid w:val="0061444E"/>
    <w:rsid w:val="00615FE3"/>
    <w:rsid w:val="0062477B"/>
    <w:rsid w:val="0062617A"/>
    <w:rsid w:val="00631424"/>
    <w:rsid w:val="00641A2D"/>
    <w:rsid w:val="006424D6"/>
    <w:rsid w:val="00643B6F"/>
    <w:rsid w:val="00643BF9"/>
    <w:rsid w:val="00643EF1"/>
    <w:rsid w:val="006500ED"/>
    <w:rsid w:val="00650947"/>
    <w:rsid w:val="00652341"/>
    <w:rsid w:val="00672DF6"/>
    <w:rsid w:val="0067378C"/>
    <w:rsid w:val="00674D9E"/>
    <w:rsid w:val="00694909"/>
    <w:rsid w:val="006A2D71"/>
    <w:rsid w:val="006A5375"/>
    <w:rsid w:val="006B0474"/>
    <w:rsid w:val="006B068F"/>
    <w:rsid w:val="006B48EB"/>
    <w:rsid w:val="006B7CEF"/>
    <w:rsid w:val="006E04AF"/>
    <w:rsid w:val="006E40EA"/>
    <w:rsid w:val="006E4797"/>
    <w:rsid w:val="006E548D"/>
    <w:rsid w:val="006E613B"/>
    <w:rsid w:val="006E68D8"/>
    <w:rsid w:val="006F0B2A"/>
    <w:rsid w:val="006F1614"/>
    <w:rsid w:val="006F1E7C"/>
    <w:rsid w:val="007026B2"/>
    <w:rsid w:val="00704084"/>
    <w:rsid w:val="00704C25"/>
    <w:rsid w:val="00705083"/>
    <w:rsid w:val="007057C3"/>
    <w:rsid w:val="0070779F"/>
    <w:rsid w:val="00707C6A"/>
    <w:rsid w:val="00710C0B"/>
    <w:rsid w:val="00712447"/>
    <w:rsid w:val="00713903"/>
    <w:rsid w:val="00713AD8"/>
    <w:rsid w:val="00720E62"/>
    <w:rsid w:val="0072789F"/>
    <w:rsid w:val="00735A2B"/>
    <w:rsid w:val="00736FC2"/>
    <w:rsid w:val="00741B7B"/>
    <w:rsid w:val="00753BE6"/>
    <w:rsid w:val="00754308"/>
    <w:rsid w:val="00754F69"/>
    <w:rsid w:val="00760B44"/>
    <w:rsid w:val="00767FDC"/>
    <w:rsid w:val="007808B7"/>
    <w:rsid w:val="00783105"/>
    <w:rsid w:val="00785713"/>
    <w:rsid w:val="00790ACD"/>
    <w:rsid w:val="00792B8D"/>
    <w:rsid w:val="007934DF"/>
    <w:rsid w:val="00794D2C"/>
    <w:rsid w:val="007964B7"/>
    <w:rsid w:val="007A14AC"/>
    <w:rsid w:val="007A524A"/>
    <w:rsid w:val="007A7A09"/>
    <w:rsid w:val="007B2166"/>
    <w:rsid w:val="007B246D"/>
    <w:rsid w:val="007C45E8"/>
    <w:rsid w:val="007C471D"/>
    <w:rsid w:val="007C560E"/>
    <w:rsid w:val="007C6485"/>
    <w:rsid w:val="007C71EE"/>
    <w:rsid w:val="007D2395"/>
    <w:rsid w:val="007D3883"/>
    <w:rsid w:val="007D3ACA"/>
    <w:rsid w:val="007D681C"/>
    <w:rsid w:val="007E25B5"/>
    <w:rsid w:val="007E3CE0"/>
    <w:rsid w:val="007E6FBC"/>
    <w:rsid w:val="007F2CC9"/>
    <w:rsid w:val="0080188B"/>
    <w:rsid w:val="008102C9"/>
    <w:rsid w:val="00817202"/>
    <w:rsid w:val="008226E7"/>
    <w:rsid w:val="00822933"/>
    <w:rsid w:val="00826A52"/>
    <w:rsid w:val="00826C50"/>
    <w:rsid w:val="00844121"/>
    <w:rsid w:val="00850CCB"/>
    <w:rsid w:val="0085321D"/>
    <w:rsid w:val="00856AC8"/>
    <w:rsid w:val="00857D64"/>
    <w:rsid w:val="0086434B"/>
    <w:rsid w:val="00870076"/>
    <w:rsid w:val="00870A44"/>
    <w:rsid w:val="00874C1E"/>
    <w:rsid w:val="00882201"/>
    <w:rsid w:val="008C486A"/>
    <w:rsid w:val="008C68DA"/>
    <w:rsid w:val="008D122A"/>
    <w:rsid w:val="008D3A7D"/>
    <w:rsid w:val="008D499A"/>
    <w:rsid w:val="008D7A7C"/>
    <w:rsid w:val="008E3427"/>
    <w:rsid w:val="008E63A1"/>
    <w:rsid w:val="008E68A8"/>
    <w:rsid w:val="008F21C8"/>
    <w:rsid w:val="008F30C0"/>
    <w:rsid w:val="008F6642"/>
    <w:rsid w:val="00903CFD"/>
    <w:rsid w:val="00907BB4"/>
    <w:rsid w:val="009129C5"/>
    <w:rsid w:val="00914BF2"/>
    <w:rsid w:val="00914DFE"/>
    <w:rsid w:val="009312FC"/>
    <w:rsid w:val="009331FA"/>
    <w:rsid w:val="00934C28"/>
    <w:rsid w:val="00937A2E"/>
    <w:rsid w:val="00937B83"/>
    <w:rsid w:val="009421C2"/>
    <w:rsid w:val="0094522D"/>
    <w:rsid w:val="00951982"/>
    <w:rsid w:val="00966B67"/>
    <w:rsid w:val="0097163D"/>
    <w:rsid w:val="0097609A"/>
    <w:rsid w:val="009770B9"/>
    <w:rsid w:val="00983F73"/>
    <w:rsid w:val="00985854"/>
    <w:rsid w:val="00995A80"/>
    <w:rsid w:val="009A2118"/>
    <w:rsid w:val="009A4BD6"/>
    <w:rsid w:val="009A765C"/>
    <w:rsid w:val="009B32EC"/>
    <w:rsid w:val="009B5C15"/>
    <w:rsid w:val="009C5426"/>
    <w:rsid w:val="009D195B"/>
    <w:rsid w:val="009E2E9C"/>
    <w:rsid w:val="009E7CD3"/>
    <w:rsid w:val="009F1EDA"/>
    <w:rsid w:val="009F259C"/>
    <w:rsid w:val="009F7768"/>
    <w:rsid w:val="00A01DF6"/>
    <w:rsid w:val="00A04398"/>
    <w:rsid w:val="00A058E5"/>
    <w:rsid w:val="00A12721"/>
    <w:rsid w:val="00A134CE"/>
    <w:rsid w:val="00A15F9F"/>
    <w:rsid w:val="00A2290A"/>
    <w:rsid w:val="00A22F53"/>
    <w:rsid w:val="00A233E8"/>
    <w:rsid w:val="00A311E2"/>
    <w:rsid w:val="00A34691"/>
    <w:rsid w:val="00A35D7D"/>
    <w:rsid w:val="00A36AB1"/>
    <w:rsid w:val="00A54B2C"/>
    <w:rsid w:val="00A57489"/>
    <w:rsid w:val="00A6531E"/>
    <w:rsid w:val="00A71BFC"/>
    <w:rsid w:val="00A72261"/>
    <w:rsid w:val="00A81862"/>
    <w:rsid w:val="00A829D6"/>
    <w:rsid w:val="00A82BA3"/>
    <w:rsid w:val="00A85CB8"/>
    <w:rsid w:val="00A93318"/>
    <w:rsid w:val="00A95B13"/>
    <w:rsid w:val="00AA4B9E"/>
    <w:rsid w:val="00AA5A8F"/>
    <w:rsid w:val="00AB1B30"/>
    <w:rsid w:val="00AB34C5"/>
    <w:rsid w:val="00AB570D"/>
    <w:rsid w:val="00AB608D"/>
    <w:rsid w:val="00AB60B7"/>
    <w:rsid w:val="00AC3B5A"/>
    <w:rsid w:val="00AC45C9"/>
    <w:rsid w:val="00AC4C97"/>
    <w:rsid w:val="00AC72EF"/>
    <w:rsid w:val="00AC7593"/>
    <w:rsid w:val="00AD5B85"/>
    <w:rsid w:val="00AD5E50"/>
    <w:rsid w:val="00AE09FF"/>
    <w:rsid w:val="00AF4941"/>
    <w:rsid w:val="00AF5435"/>
    <w:rsid w:val="00B224ED"/>
    <w:rsid w:val="00B22DD8"/>
    <w:rsid w:val="00B33D53"/>
    <w:rsid w:val="00B35E56"/>
    <w:rsid w:val="00B36982"/>
    <w:rsid w:val="00B43B0D"/>
    <w:rsid w:val="00B44223"/>
    <w:rsid w:val="00B44242"/>
    <w:rsid w:val="00B45735"/>
    <w:rsid w:val="00B60533"/>
    <w:rsid w:val="00B61574"/>
    <w:rsid w:val="00B673FD"/>
    <w:rsid w:val="00B752C3"/>
    <w:rsid w:val="00B91F8B"/>
    <w:rsid w:val="00B94F5C"/>
    <w:rsid w:val="00BA63C0"/>
    <w:rsid w:val="00BB0298"/>
    <w:rsid w:val="00BB2187"/>
    <w:rsid w:val="00BB3F37"/>
    <w:rsid w:val="00BC35BE"/>
    <w:rsid w:val="00BF48A1"/>
    <w:rsid w:val="00BF7BBE"/>
    <w:rsid w:val="00C11433"/>
    <w:rsid w:val="00C12AAC"/>
    <w:rsid w:val="00C1564B"/>
    <w:rsid w:val="00C15A91"/>
    <w:rsid w:val="00C218B0"/>
    <w:rsid w:val="00C23763"/>
    <w:rsid w:val="00C2446A"/>
    <w:rsid w:val="00C25651"/>
    <w:rsid w:val="00C25DF4"/>
    <w:rsid w:val="00C27258"/>
    <w:rsid w:val="00C34696"/>
    <w:rsid w:val="00C368BB"/>
    <w:rsid w:val="00C36F8F"/>
    <w:rsid w:val="00C45D29"/>
    <w:rsid w:val="00C4698B"/>
    <w:rsid w:val="00C64064"/>
    <w:rsid w:val="00C73D3C"/>
    <w:rsid w:val="00C757AA"/>
    <w:rsid w:val="00C769D3"/>
    <w:rsid w:val="00C77E5A"/>
    <w:rsid w:val="00C8369C"/>
    <w:rsid w:val="00C83E7C"/>
    <w:rsid w:val="00C87C22"/>
    <w:rsid w:val="00C92C64"/>
    <w:rsid w:val="00CA1CF2"/>
    <w:rsid w:val="00CA5B2F"/>
    <w:rsid w:val="00CA7637"/>
    <w:rsid w:val="00CB006E"/>
    <w:rsid w:val="00CC0C01"/>
    <w:rsid w:val="00CC117F"/>
    <w:rsid w:val="00CC670C"/>
    <w:rsid w:val="00CD051A"/>
    <w:rsid w:val="00CE6F3F"/>
    <w:rsid w:val="00CE7A87"/>
    <w:rsid w:val="00CF0EBA"/>
    <w:rsid w:val="00CF53CB"/>
    <w:rsid w:val="00D05514"/>
    <w:rsid w:val="00D0570A"/>
    <w:rsid w:val="00D1464A"/>
    <w:rsid w:val="00D16E45"/>
    <w:rsid w:val="00D22CA3"/>
    <w:rsid w:val="00D264B6"/>
    <w:rsid w:val="00D32DC9"/>
    <w:rsid w:val="00D374D4"/>
    <w:rsid w:val="00D409B7"/>
    <w:rsid w:val="00D443C9"/>
    <w:rsid w:val="00D4547A"/>
    <w:rsid w:val="00D57C29"/>
    <w:rsid w:val="00D66DE3"/>
    <w:rsid w:val="00D678D4"/>
    <w:rsid w:val="00D70360"/>
    <w:rsid w:val="00D830EA"/>
    <w:rsid w:val="00D8755C"/>
    <w:rsid w:val="00DA417F"/>
    <w:rsid w:val="00DA7E1A"/>
    <w:rsid w:val="00DB4348"/>
    <w:rsid w:val="00DC0CD7"/>
    <w:rsid w:val="00DC1E5F"/>
    <w:rsid w:val="00DE35FF"/>
    <w:rsid w:val="00DE5499"/>
    <w:rsid w:val="00DF39A9"/>
    <w:rsid w:val="00E02122"/>
    <w:rsid w:val="00E02ACF"/>
    <w:rsid w:val="00E042ED"/>
    <w:rsid w:val="00E06680"/>
    <w:rsid w:val="00E07147"/>
    <w:rsid w:val="00E07E83"/>
    <w:rsid w:val="00E108A9"/>
    <w:rsid w:val="00E1317A"/>
    <w:rsid w:val="00E146CE"/>
    <w:rsid w:val="00E16BB7"/>
    <w:rsid w:val="00E264A5"/>
    <w:rsid w:val="00E309BF"/>
    <w:rsid w:val="00E31BC8"/>
    <w:rsid w:val="00E328F2"/>
    <w:rsid w:val="00E32E76"/>
    <w:rsid w:val="00E3347D"/>
    <w:rsid w:val="00E35975"/>
    <w:rsid w:val="00E362EF"/>
    <w:rsid w:val="00E37A3C"/>
    <w:rsid w:val="00E43566"/>
    <w:rsid w:val="00E507F1"/>
    <w:rsid w:val="00E54504"/>
    <w:rsid w:val="00E651E0"/>
    <w:rsid w:val="00E70954"/>
    <w:rsid w:val="00E826FC"/>
    <w:rsid w:val="00E8315B"/>
    <w:rsid w:val="00E930CD"/>
    <w:rsid w:val="00E94D59"/>
    <w:rsid w:val="00EA44F2"/>
    <w:rsid w:val="00EA4AA5"/>
    <w:rsid w:val="00EB4D59"/>
    <w:rsid w:val="00EC019B"/>
    <w:rsid w:val="00EC2C66"/>
    <w:rsid w:val="00EC77C6"/>
    <w:rsid w:val="00EC7A08"/>
    <w:rsid w:val="00ED155D"/>
    <w:rsid w:val="00ED25C9"/>
    <w:rsid w:val="00ED6340"/>
    <w:rsid w:val="00EE300C"/>
    <w:rsid w:val="00EE5217"/>
    <w:rsid w:val="00EF4921"/>
    <w:rsid w:val="00EF5BA3"/>
    <w:rsid w:val="00F01B10"/>
    <w:rsid w:val="00F02EFF"/>
    <w:rsid w:val="00F063B7"/>
    <w:rsid w:val="00F10C4B"/>
    <w:rsid w:val="00F164E9"/>
    <w:rsid w:val="00F3334C"/>
    <w:rsid w:val="00F33A2A"/>
    <w:rsid w:val="00F34B35"/>
    <w:rsid w:val="00F42173"/>
    <w:rsid w:val="00F45619"/>
    <w:rsid w:val="00F46672"/>
    <w:rsid w:val="00F46C4E"/>
    <w:rsid w:val="00F53CD6"/>
    <w:rsid w:val="00F54CE9"/>
    <w:rsid w:val="00F61E16"/>
    <w:rsid w:val="00F64047"/>
    <w:rsid w:val="00F7035E"/>
    <w:rsid w:val="00F71F74"/>
    <w:rsid w:val="00F76BEC"/>
    <w:rsid w:val="00F77A5E"/>
    <w:rsid w:val="00F806DC"/>
    <w:rsid w:val="00F8321F"/>
    <w:rsid w:val="00F8516A"/>
    <w:rsid w:val="00F86528"/>
    <w:rsid w:val="00F86B35"/>
    <w:rsid w:val="00F87140"/>
    <w:rsid w:val="00F916D5"/>
    <w:rsid w:val="00F926BC"/>
    <w:rsid w:val="00F96F2B"/>
    <w:rsid w:val="00F97085"/>
    <w:rsid w:val="00FA02D7"/>
    <w:rsid w:val="00FA44A0"/>
    <w:rsid w:val="00FA7887"/>
    <w:rsid w:val="00FC29AA"/>
    <w:rsid w:val="00FC5E2F"/>
    <w:rsid w:val="00FC740E"/>
    <w:rsid w:val="00FD4BAC"/>
    <w:rsid w:val="00FE4569"/>
    <w:rsid w:val="00FE53FA"/>
    <w:rsid w:val="00FF2052"/>
    <w:rsid w:val="00FF3E0C"/>
    <w:rsid w:val="00FF459B"/>
    <w:rsid w:val="00FF553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qFormat/>
    <w:rsid w:val="002441EC"/>
    <w:pPr>
      <w:keepNext/>
      <w:tabs>
        <w:tab w:val="num" w:pos="0"/>
      </w:tabs>
      <w:suppressAutoHyphens/>
      <w:spacing w:after="0" w:line="240" w:lineRule="auto"/>
      <w:ind w:left="864" w:hanging="864"/>
      <w:outlineLvl w:val="3"/>
    </w:pPr>
    <w:rPr>
      <w:rFonts w:ascii="Arial" w:eastAsia="Times New Roman" w:hAnsi="Arial" w:cs="Arial"/>
      <w:b/>
      <w:bCs/>
      <w:sz w:val="24"/>
      <w:szCs w:val="24"/>
      <w:lang w:val="es-ES" w:eastAsia="ar-SA"/>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link w:val="PrrafodelistaCar"/>
    <w:uiPriority w:val="34"/>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5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paragraph" w:customStyle="1" w:styleId="textoiberia">
    <w:name w:val="texto iberia"/>
    <w:basedOn w:val="Normal"/>
    <w:uiPriority w:val="99"/>
    <w:rsid w:val="00A85CB8"/>
    <w:pPr>
      <w:widowControl w:val="0"/>
      <w:autoSpaceDE w:val="0"/>
      <w:autoSpaceDN w:val="0"/>
      <w:adjustRightInd w:val="0"/>
      <w:spacing w:after="0" w:line="200" w:lineRule="atLeast"/>
      <w:jc w:val="both"/>
      <w:textAlignment w:val="center"/>
    </w:pPr>
    <w:rPr>
      <w:rFonts w:ascii="MuseoSans-100" w:eastAsiaTheme="minorEastAsia" w:hAnsi="MuseoSans-100" w:cs="MuseoSans-100"/>
      <w:color w:val="7B7B7A"/>
      <w:sz w:val="15"/>
      <w:szCs w:val="15"/>
      <w:lang w:val="es-ES_tradnl" w:eastAsia="ja-JP"/>
    </w:rPr>
  </w:style>
  <w:style w:type="character" w:customStyle="1" w:styleId="PrrafodelistaCar">
    <w:name w:val="Párrafo de lista Car"/>
    <w:link w:val="Prrafodelista"/>
    <w:uiPriority w:val="34"/>
    <w:rsid w:val="00A85CB8"/>
    <w:rPr>
      <w:rFonts w:ascii="Calibri" w:eastAsia="Calibri" w:hAnsi="Calibri" w:cs="Times New Roman"/>
      <w:lang w:val="es-ES"/>
    </w:rPr>
  </w:style>
  <w:style w:type="character" w:customStyle="1" w:styleId="icon-">
    <w:name w:val="icon-"/>
    <w:basedOn w:val="Fuentedeprrafopredeter"/>
    <w:rsid w:val="00A2290A"/>
  </w:style>
  <w:style w:type="character" w:customStyle="1" w:styleId="icon-visitas">
    <w:name w:val="icon-visitas"/>
    <w:basedOn w:val="Fuentedeprrafopredeter"/>
    <w:rsid w:val="00EC7A08"/>
  </w:style>
  <w:style w:type="character" w:customStyle="1" w:styleId="itinerary-title">
    <w:name w:val="itinerary-title"/>
    <w:basedOn w:val="Fuentedeprrafopredeter"/>
    <w:rsid w:val="00D830EA"/>
  </w:style>
  <w:style w:type="paragraph" w:customStyle="1" w:styleId="itinerary-header">
    <w:name w:val="itinerary-header"/>
    <w:basedOn w:val="Normal"/>
    <w:rsid w:val="00D830E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itinerary-description">
    <w:name w:val="itinerary-description"/>
    <w:basedOn w:val="Normal"/>
    <w:rsid w:val="00D830E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redeterminado">
    <w:name w:val="Predeterminado"/>
    <w:rsid w:val="001B015A"/>
    <w:pPr>
      <w:widowControl w:val="0"/>
      <w:autoSpaceDE w:val="0"/>
      <w:autoSpaceDN w:val="0"/>
      <w:adjustRightInd w:val="0"/>
      <w:spacing w:after="0" w:line="240" w:lineRule="auto"/>
    </w:pPr>
    <w:rPr>
      <w:rFonts w:ascii="Times New Roman" w:eastAsia="Times New Roman" w:hAnsi="Times New Roman" w:cs="Times New Roman"/>
      <w:kern w:val="2"/>
      <w:sz w:val="24"/>
      <w:szCs w:val="24"/>
      <w:lang w:val="es-ES" w:eastAsia="es-ES" w:bidi="hi-IN"/>
    </w:rPr>
  </w:style>
  <w:style w:type="paragraph" w:customStyle="1" w:styleId="paragraph">
    <w:name w:val="paragraph"/>
    <w:basedOn w:val="Normal"/>
    <w:rsid w:val="001B015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1B015A"/>
  </w:style>
  <w:style w:type="character" w:customStyle="1" w:styleId="eop">
    <w:name w:val="eop"/>
    <w:basedOn w:val="Fuentedeprrafopredeter"/>
    <w:rsid w:val="001B015A"/>
  </w:style>
  <w:style w:type="character" w:customStyle="1" w:styleId="Ttulo4Car">
    <w:name w:val="Título 4 Car"/>
    <w:basedOn w:val="Fuentedeprrafopredeter"/>
    <w:link w:val="Ttulo4"/>
    <w:rsid w:val="002441EC"/>
    <w:rPr>
      <w:rFonts w:ascii="Arial" w:eastAsia="Times New Roman" w:hAnsi="Arial" w:cs="Arial"/>
      <w:b/>
      <w:bCs/>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39601080">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38709967">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7289">
      <w:bodyDiv w:val="1"/>
      <w:marLeft w:val="0"/>
      <w:marRight w:val="0"/>
      <w:marTop w:val="0"/>
      <w:marBottom w:val="0"/>
      <w:divBdr>
        <w:top w:val="none" w:sz="0" w:space="0" w:color="auto"/>
        <w:left w:val="none" w:sz="0" w:space="0" w:color="auto"/>
        <w:bottom w:val="none" w:sz="0" w:space="0" w:color="auto"/>
        <w:right w:val="none" w:sz="0" w:space="0" w:color="auto"/>
      </w:divBdr>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3596204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378747271">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69979682">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03670258">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76267">
      <w:bodyDiv w:val="1"/>
      <w:marLeft w:val="0"/>
      <w:marRight w:val="0"/>
      <w:marTop w:val="0"/>
      <w:marBottom w:val="0"/>
      <w:divBdr>
        <w:top w:val="none" w:sz="0" w:space="0" w:color="auto"/>
        <w:left w:val="none" w:sz="0" w:space="0" w:color="auto"/>
        <w:bottom w:val="none" w:sz="0" w:space="0" w:color="auto"/>
        <w:right w:val="none" w:sz="0" w:space="0" w:color="auto"/>
      </w:divBdr>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69314209">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972770">
      <w:bodyDiv w:val="1"/>
      <w:marLeft w:val="0"/>
      <w:marRight w:val="0"/>
      <w:marTop w:val="0"/>
      <w:marBottom w:val="0"/>
      <w:divBdr>
        <w:top w:val="none" w:sz="0" w:space="0" w:color="auto"/>
        <w:left w:val="none" w:sz="0" w:space="0" w:color="auto"/>
        <w:bottom w:val="none" w:sz="0" w:space="0" w:color="auto"/>
        <w:right w:val="none" w:sz="0" w:space="0" w:color="auto"/>
      </w:divBdr>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45864426">
      <w:bodyDiv w:val="1"/>
      <w:marLeft w:val="0"/>
      <w:marRight w:val="0"/>
      <w:marTop w:val="0"/>
      <w:marBottom w:val="0"/>
      <w:divBdr>
        <w:top w:val="none" w:sz="0" w:space="0" w:color="auto"/>
        <w:left w:val="none" w:sz="0" w:space="0" w:color="auto"/>
        <w:bottom w:val="none" w:sz="0" w:space="0" w:color="auto"/>
        <w:right w:val="none" w:sz="0" w:space="0" w:color="auto"/>
      </w:divBdr>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36516723">
      <w:bodyDiv w:val="1"/>
      <w:marLeft w:val="0"/>
      <w:marRight w:val="0"/>
      <w:marTop w:val="0"/>
      <w:marBottom w:val="0"/>
      <w:divBdr>
        <w:top w:val="none" w:sz="0" w:space="0" w:color="auto"/>
        <w:left w:val="none" w:sz="0" w:space="0" w:color="auto"/>
        <w:bottom w:val="none" w:sz="0" w:space="0" w:color="auto"/>
        <w:right w:val="none" w:sz="0" w:space="0" w:color="auto"/>
      </w:divBdr>
      <w:divsChild>
        <w:div w:id="148981341">
          <w:marLeft w:val="0"/>
          <w:marRight w:val="0"/>
          <w:marTop w:val="0"/>
          <w:marBottom w:val="0"/>
          <w:divBdr>
            <w:top w:val="none" w:sz="0" w:space="0" w:color="auto"/>
            <w:left w:val="none" w:sz="0" w:space="0" w:color="auto"/>
            <w:bottom w:val="none" w:sz="0" w:space="0" w:color="auto"/>
            <w:right w:val="none" w:sz="0" w:space="0" w:color="auto"/>
          </w:divBdr>
        </w:div>
        <w:div w:id="1777017834">
          <w:marLeft w:val="0"/>
          <w:marRight w:val="0"/>
          <w:marTop w:val="0"/>
          <w:marBottom w:val="0"/>
          <w:divBdr>
            <w:top w:val="none" w:sz="0" w:space="0" w:color="auto"/>
            <w:left w:val="none" w:sz="0" w:space="0" w:color="auto"/>
            <w:bottom w:val="none" w:sz="0" w:space="0" w:color="auto"/>
            <w:right w:val="none" w:sz="0" w:space="0" w:color="auto"/>
          </w:divBdr>
        </w:div>
        <w:div w:id="1541018275">
          <w:marLeft w:val="0"/>
          <w:marRight w:val="0"/>
          <w:marTop w:val="0"/>
          <w:marBottom w:val="0"/>
          <w:divBdr>
            <w:top w:val="none" w:sz="0" w:space="0" w:color="auto"/>
            <w:left w:val="none" w:sz="0" w:space="0" w:color="auto"/>
            <w:bottom w:val="none" w:sz="0" w:space="0" w:color="auto"/>
            <w:right w:val="none" w:sz="0" w:space="0" w:color="auto"/>
          </w:divBdr>
        </w:div>
        <w:div w:id="105127085">
          <w:marLeft w:val="0"/>
          <w:marRight w:val="0"/>
          <w:marTop w:val="0"/>
          <w:marBottom w:val="0"/>
          <w:divBdr>
            <w:top w:val="none" w:sz="0" w:space="0" w:color="auto"/>
            <w:left w:val="none" w:sz="0" w:space="0" w:color="auto"/>
            <w:bottom w:val="none" w:sz="0" w:space="0" w:color="auto"/>
            <w:right w:val="none" w:sz="0" w:space="0" w:color="auto"/>
          </w:divBdr>
        </w:div>
        <w:div w:id="500238222">
          <w:marLeft w:val="0"/>
          <w:marRight w:val="0"/>
          <w:marTop w:val="0"/>
          <w:marBottom w:val="0"/>
          <w:divBdr>
            <w:top w:val="none" w:sz="0" w:space="0" w:color="auto"/>
            <w:left w:val="none" w:sz="0" w:space="0" w:color="auto"/>
            <w:bottom w:val="none" w:sz="0" w:space="0" w:color="auto"/>
            <w:right w:val="none" w:sz="0" w:space="0" w:color="auto"/>
          </w:divBdr>
        </w:div>
        <w:div w:id="1677534446">
          <w:marLeft w:val="0"/>
          <w:marRight w:val="0"/>
          <w:marTop w:val="0"/>
          <w:marBottom w:val="0"/>
          <w:divBdr>
            <w:top w:val="none" w:sz="0" w:space="0" w:color="auto"/>
            <w:left w:val="none" w:sz="0" w:space="0" w:color="auto"/>
            <w:bottom w:val="none" w:sz="0" w:space="0" w:color="auto"/>
            <w:right w:val="none" w:sz="0" w:space="0" w:color="auto"/>
          </w:divBdr>
        </w:div>
        <w:div w:id="1246301339">
          <w:marLeft w:val="0"/>
          <w:marRight w:val="0"/>
          <w:marTop w:val="0"/>
          <w:marBottom w:val="0"/>
          <w:divBdr>
            <w:top w:val="none" w:sz="0" w:space="0" w:color="auto"/>
            <w:left w:val="none" w:sz="0" w:space="0" w:color="auto"/>
            <w:bottom w:val="none" w:sz="0" w:space="0" w:color="auto"/>
            <w:right w:val="none" w:sz="0" w:space="0" w:color="auto"/>
          </w:divBdr>
        </w:div>
        <w:div w:id="520051315">
          <w:marLeft w:val="0"/>
          <w:marRight w:val="0"/>
          <w:marTop w:val="0"/>
          <w:marBottom w:val="0"/>
          <w:divBdr>
            <w:top w:val="none" w:sz="0" w:space="0" w:color="auto"/>
            <w:left w:val="none" w:sz="0" w:space="0" w:color="auto"/>
            <w:bottom w:val="none" w:sz="0" w:space="0" w:color="auto"/>
            <w:right w:val="none" w:sz="0" w:space="0" w:color="auto"/>
          </w:divBdr>
        </w:div>
        <w:div w:id="198274986">
          <w:marLeft w:val="0"/>
          <w:marRight w:val="0"/>
          <w:marTop w:val="0"/>
          <w:marBottom w:val="0"/>
          <w:divBdr>
            <w:top w:val="none" w:sz="0" w:space="0" w:color="auto"/>
            <w:left w:val="none" w:sz="0" w:space="0" w:color="auto"/>
            <w:bottom w:val="none" w:sz="0" w:space="0" w:color="auto"/>
            <w:right w:val="none" w:sz="0" w:space="0" w:color="auto"/>
          </w:divBdr>
        </w:div>
        <w:div w:id="1700085259">
          <w:marLeft w:val="0"/>
          <w:marRight w:val="0"/>
          <w:marTop w:val="0"/>
          <w:marBottom w:val="0"/>
          <w:divBdr>
            <w:top w:val="none" w:sz="0" w:space="0" w:color="auto"/>
            <w:left w:val="none" w:sz="0" w:space="0" w:color="auto"/>
            <w:bottom w:val="none" w:sz="0" w:space="0" w:color="auto"/>
            <w:right w:val="none" w:sz="0" w:space="0" w:color="auto"/>
          </w:divBdr>
        </w:div>
        <w:div w:id="1275484145">
          <w:marLeft w:val="0"/>
          <w:marRight w:val="0"/>
          <w:marTop w:val="0"/>
          <w:marBottom w:val="0"/>
          <w:divBdr>
            <w:top w:val="none" w:sz="0" w:space="0" w:color="auto"/>
            <w:left w:val="none" w:sz="0" w:space="0" w:color="auto"/>
            <w:bottom w:val="none" w:sz="0" w:space="0" w:color="auto"/>
            <w:right w:val="none" w:sz="0" w:space="0" w:color="auto"/>
          </w:divBdr>
        </w:div>
        <w:div w:id="1517378697">
          <w:marLeft w:val="0"/>
          <w:marRight w:val="0"/>
          <w:marTop w:val="0"/>
          <w:marBottom w:val="0"/>
          <w:divBdr>
            <w:top w:val="none" w:sz="0" w:space="0" w:color="auto"/>
            <w:left w:val="none" w:sz="0" w:space="0" w:color="auto"/>
            <w:bottom w:val="none" w:sz="0" w:space="0" w:color="auto"/>
            <w:right w:val="none" w:sz="0" w:space="0" w:color="auto"/>
          </w:divBdr>
        </w:div>
        <w:div w:id="126902459">
          <w:marLeft w:val="0"/>
          <w:marRight w:val="0"/>
          <w:marTop w:val="0"/>
          <w:marBottom w:val="0"/>
          <w:divBdr>
            <w:top w:val="none" w:sz="0" w:space="0" w:color="auto"/>
            <w:left w:val="none" w:sz="0" w:space="0" w:color="auto"/>
            <w:bottom w:val="none" w:sz="0" w:space="0" w:color="auto"/>
            <w:right w:val="none" w:sz="0" w:space="0" w:color="auto"/>
          </w:divBdr>
        </w:div>
        <w:div w:id="280964614">
          <w:marLeft w:val="0"/>
          <w:marRight w:val="0"/>
          <w:marTop w:val="0"/>
          <w:marBottom w:val="0"/>
          <w:divBdr>
            <w:top w:val="none" w:sz="0" w:space="0" w:color="auto"/>
            <w:left w:val="none" w:sz="0" w:space="0" w:color="auto"/>
            <w:bottom w:val="none" w:sz="0" w:space="0" w:color="auto"/>
            <w:right w:val="none" w:sz="0" w:space="0" w:color="auto"/>
          </w:divBdr>
        </w:div>
        <w:div w:id="923807193">
          <w:marLeft w:val="0"/>
          <w:marRight w:val="0"/>
          <w:marTop w:val="0"/>
          <w:marBottom w:val="0"/>
          <w:divBdr>
            <w:top w:val="none" w:sz="0" w:space="0" w:color="auto"/>
            <w:left w:val="none" w:sz="0" w:space="0" w:color="auto"/>
            <w:bottom w:val="none" w:sz="0" w:space="0" w:color="auto"/>
            <w:right w:val="none" w:sz="0" w:space="0" w:color="auto"/>
          </w:divBdr>
        </w:div>
        <w:div w:id="1839347124">
          <w:marLeft w:val="0"/>
          <w:marRight w:val="0"/>
          <w:marTop w:val="0"/>
          <w:marBottom w:val="0"/>
          <w:divBdr>
            <w:top w:val="none" w:sz="0" w:space="0" w:color="auto"/>
            <w:left w:val="none" w:sz="0" w:space="0" w:color="auto"/>
            <w:bottom w:val="none" w:sz="0" w:space="0" w:color="auto"/>
            <w:right w:val="none" w:sz="0" w:space="0" w:color="auto"/>
          </w:divBdr>
        </w:div>
        <w:div w:id="1246107045">
          <w:marLeft w:val="0"/>
          <w:marRight w:val="0"/>
          <w:marTop w:val="0"/>
          <w:marBottom w:val="0"/>
          <w:divBdr>
            <w:top w:val="none" w:sz="0" w:space="0" w:color="auto"/>
            <w:left w:val="none" w:sz="0" w:space="0" w:color="auto"/>
            <w:bottom w:val="none" w:sz="0" w:space="0" w:color="auto"/>
            <w:right w:val="none" w:sz="0" w:space="0" w:color="auto"/>
          </w:divBdr>
        </w:div>
        <w:div w:id="1665083820">
          <w:marLeft w:val="0"/>
          <w:marRight w:val="0"/>
          <w:marTop w:val="0"/>
          <w:marBottom w:val="0"/>
          <w:divBdr>
            <w:top w:val="none" w:sz="0" w:space="0" w:color="auto"/>
            <w:left w:val="none" w:sz="0" w:space="0" w:color="auto"/>
            <w:bottom w:val="none" w:sz="0" w:space="0" w:color="auto"/>
            <w:right w:val="none" w:sz="0" w:space="0" w:color="auto"/>
          </w:divBdr>
        </w:div>
        <w:div w:id="1293828564">
          <w:marLeft w:val="0"/>
          <w:marRight w:val="0"/>
          <w:marTop w:val="0"/>
          <w:marBottom w:val="0"/>
          <w:divBdr>
            <w:top w:val="none" w:sz="0" w:space="0" w:color="auto"/>
            <w:left w:val="none" w:sz="0" w:space="0" w:color="auto"/>
            <w:bottom w:val="none" w:sz="0" w:space="0" w:color="auto"/>
            <w:right w:val="none" w:sz="0" w:space="0" w:color="auto"/>
          </w:divBdr>
        </w:div>
        <w:div w:id="80564215">
          <w:marLeft w:val="0"/>
          <w:marRight w:val="0"/>
          <w:marTop w:val="0"/>
          <w:marBottom w:val="0"/>
          <w:divBdr>
            <w:top w:val="none" w:sz="0" w:space="0" w:color="auto"/>
            <w:left w:val="none" w:sz="0" w:space="0" w:color="auto"/>
            <w:bottom w:val="none" w:sz="0" w:space="0" w:color="auto"/>
            <w:right w:val="none" w:sz="0" w:space="0" w:color="auto"/>
          </w:divBdr>
        </w:div>
        <w:div w:id="1701738269">
          <w:marLeft w:val="0"/>
          <w:marRight w:val="0"/>
          <w:marTop w:val="0"/>
          <w:marBottom w:val="0"/>
          <w:divBdr>
            <w:top w:val="none" w:sz="0" w:space="0" w:color="auto"/>
            <w:left w:val="none" w:sz="0" w:space="0" w:color="auto"/>
            <w:bottom w:val="none" w:sz="0" w:space="0" w:color="auto"/>
            <w:right w:val="none" w:sz="0" w:space="0" w:color="auto"/>
          </w:divBdr>
        </w:div>
        <w:div w:id="934215836">
          <w:marLeft w:val="0"/>
          <w:marRight w:val="0"/>
          <w:marTop w:val="0"/>
          <w:marBottom w:val="0"/>
          <w:divBdr>
            <w:top w:val="none" w:sz="0" w:space="0" w:color="auto"/>
            <w:left w:val="none" w:sz="0" w:space="0" w:color="auto"/>
            <w:bottom w:val="none" w:sz="0" w:space="0" w:color="auto"/>
            <w:right w:val="none" w:sz="0" w:space="0" w:color="auto"/>
          </w:divBdr>
        </w:div>
        <w:div w:id="1957371991">
          <w:marLeft w:val="0"/>
          <w:marRight w:val="0"/>
          <w:marTop w:val="0"/>
          <w:marBottom w:val="0"/>
          <w:divBdr>
            <w:top w:val="none" w:sz="0" w:space="0" w:color="auto"/>
            <w:left w:val="none" w:sz="0" w:space="0" w:color="auto"/>
            <w:bottom w:val="none" w:sz="0" w:space="0" w:color="auto"/>
            <w:right w:val="none" w:sz="0" w:space="0" w:color="auto"/>
          </w:divBdr>
        </w:div>
        <w:div w:id="1282762486">
          <w:marLeft w:val="0"/>
          <w:marRight w:val="0"/>
          <w:marTop w:val="0"/>
          <w:marBottom w:val="0"/>
          <w:divBdr>
            <w:top w:val="none" w:sz="0" w:space="0" w:color="auto"/>
            <w:left w:val="none" w:sz="0" w:space="0" w:color="auto"/>
            <w:bottom w:val="none" w:sz="0" w:space="0" w:color="auto"/>
            <w:right w:val="none" w:sz="0" w:space="0" w:color="auto"/>
          </w:divBdr>
        </w:div>
        <w:div w:id="607855973">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49544266">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813105889">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904755612">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0888604">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53289049">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1003557825">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3404942">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81607024">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6876466">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22773638">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5825280">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90216220">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785736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0019061">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1697786">
      <w:bodyDiv w:val="1"/>
      <w:marLeft w:val="0"/>
      <w:marRight w:val="0"/>
      <w:marTop w:val="0"/>
      <w:marBottom w:val="0"/>
      <w:divBdr>
        <w:top w:val="none" w:sz="0" w:space="0" w:color="auto"/>
        <w:left w:val="none" w:sz="0" w:space="0" w:color="auto"/>
        <w:bottom w:val="none" w:sz="0" w:space="0" w:color="auto"/>
        <w:right w:val="none" w:sz="0" w:space="0" w:color="auto"/>
      </w:divBdr>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64148440">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5476588">
      <w:bodyDiv w:val="1"/>
      <w:marLeft w:val="0"/>
      <w:marRight w:val="0"/>
      <w:marTop w:val="0"/>
      <w:marBottom w:val="0"/>
      <w:divBdr>
        <w:top w:val="none" w:sz="0" w:space="0" w:color="auto"/>
        <w:left w:val="none" w:sz="0" w:space="0" w:color="auto"/>
        <w:bottom w:val="none" w:sz="0" w:space="0" w:color="auto"/>
        <w:right w:val="none" w:sz="0" w:space="0" w:color="auto"/>
      </w:divBdr>
    </w:div>
    <w:div w:id="1326083767">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34648899">
      <w:bodyDiv w:val="1"/>
      <w:marLeft w:val="0"/>
      <w:marRight w:val="0"/>
      <w:marTop w:val="0"/>
      <w:marBottom w:val="0"/>
      <w:divBdr>
        <w:top w:val="none" w:sz="0" w:space="0" w:color="auto"/>
        <w:left w:val="none" w:sz="0" w:space="0" w:color="auto"/>
        <w:bottom w:val="none" w:sz="0" w:space="0" w:color="auto"/>
        <w:right w:val="none" w:sz="0" w:space="0" w:color="auto"/>
      </w:divBdr>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0308229">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58195513">
      <w:bodyDiv w:val="1"/>
      <w:marLeft w:val="0"/>
      <w:marRight w:val="0"/>
      <w:marTop w:val="0"/>
      <w:marBottom w:val="0"/>
      <w:divBdr>
        <w:top w:val="none" w:sz="0" w:space="0" w:color="auto"/>
        <w:left w:val="none" w:sz="0" w:space="0" w:color="auto"/>
        <w:bottom w:val="none" w:sz="0" w:space="0" w:color="auto"/>
        <w:right w:val="none" w:sz="0" w:space="0" w:color="auto"/>
      </w:divBdr>
      <w:divsChild>
        <w:div w:id="1952782068">
          <w:marLeft w:val="0"/>
          <w:marRight w:val="0"/>
          <w:marTop w:val="0"/>
          <w:marBottom w:val="0"/>
          <w:divBdr>
            <w:top w:val="none" w:sz="0" w:space="0" w:color="auto"/>
            <w:left w:val="none" w:sz="0" w:space="0" w:color="auto"/>
            <w:bottom w:val="none" w:sz="0" w:space="0" w:color="auto"/>
            <w:right w:val="none" w:sz="0" w:space="0" w:color="auto"/>
          </w:divBdr>
        </w:div>
        <w:div w:id="735710183">
          <w:marLeft w:val="0"/>
          <w:marRight w:val="0"/>
          <w:marTop w:val="0"/>
          <w:marBottom w:val="0"/>
          <w:divBdr>
            <w:top w:val="none" w:sz="0" w:space="0" w:color="auto"/>
            <w:left w:val="none" w:sz="0" w:space="0" w:color="auto"/>
            <w:bottom w:val="none" w:sz="0" w:space="0" w:color="auto"/>
            <w:right w:val="none" w:sz="0" w:space="0" w:color="auto"/>
          </w:divBdr>
        </w:div>
        <w:div w:id="873536773">
          <w:marLeft w:val="0"/>
          <w:marRight w:val="0"/>
          <w:marTop w:val="0"/>
          <w:marBottom w:val="0"/>
          <w:divBdr>
            <w:top w:val="none" w:sz="0" w:space="0" w:color="auto"/>
            <w:left w:val="none" w:sz="0" w:space="0" w:color="auto"/>
            <w:bottom w:val="none" w:sz="0" w:space="0" w:color="auto"/>
            <w:right w:val="none" w:sz="0" w:space="0" w:color="auto"/>
          </w:divBdr>
        </w:div>
        <w:div w:id="1245409430">
          <w:marLeft w:val="0"/>
          <w:marRight w:val="0"/>
          <w:marTop w:val="0"/>
          <w:marBottom w:val="0"/>
          <w:divBdr>
            <w:top w:val="none" w:sz="0" w:space="0" w:color="auto"/>
            <w:left w:val="none" w:sz="0" w:space="0" w:color="auto"/>
            <w:bottom w:val="none" w:sz="0" w:space="0" w:color="auto"/>
            <w:right w:val="none" w:sz="0" w:space="0" w:color="auto"/>
          </w:divBdr>
        </w:div>
        <w:div w:id="1202596949">
          <w:marLeft w:val="0"/>
          <w:marRight w:val="0"/>
          <w:marTop w:val="0"/>
          <w:marBottom w:val="0"/>
          <w:divBdr>
            <w:top w:val="none" w:sz="0" w:space="0" w:color="auto"/>
            <w:left w:val="none" w:sz="0" w:space="0" w:color="auto"/>
            <w:bottom w:val="none" w:sz="0" w:space="0" w:color="auto"/>
            <w:right w:val="none" w:sz="0" w:space="0" w:color="auto"/>
          </w:divBdr>
        </w:div>
        <w:div w:id="1373309753">
          <w:marLeft w:val="0"/>
          <w:marRight w:val="0"/>
          <w:marTop w:val="0"/>
          <w:marBottom w:val="0"/>
          <w:divBdr>
            <w:top w:val="none" w:sz="0" w:space="0" w:color="auto"/>
            <w:left w:val="none" w:sz="0" w:space="0" w:color="auto"/>
            <w:bottom w:val="none" w:sz="0" w:space="0" w:color="auto"/>
            <w:right w:val="none" w:sz="0" w:space="0" w:color="auto"/>
          </w:divBdr>
        </w:div>
        <w:div w:id="461702385">
          <w:marLeft w:val="0"/>
          <w:marRight w:val="0"/>
          <w:marTop w:val="0"/>
          <w:marBottom w:val="0"/>
          <w:divBdr>
            <w:top w:val="none" w:sz="0" w:space="0" w:color="auto"/>
            <w:left w:val="none" w:sz="0" w:space="0" w:color="auto"/>
            <w:bottom w:val="none" w:sz="0" w:space="0" w:color="auto"/>
            <w:right w:val="none" w:sz="0" w:space="0" w:color="auto"/>
          </w:divBdr>
        </w:div>
        <w:div w:id="240794817">
          <w:marLeft w:val="0"/>
          <w:marRight w:val="0"/>
          <w:marTop w:val="0"/>
          <w:marBottom w:val="0"/>
          <w:divBdr>
            <w:top w:val="none" w:sz="0" w:space="0" w:color="auto"/>
            <w:left w:val="none" w:sz="0" w:space="0" w:color="auto"/>
            <w:bottom w:val="none" w:sz="0" w:space="0" w:color="auto"/>
            <w:right w:val="none" w:sz="0" w:space="0" w:color="auto"/>
          </w:divBdr>
        </w:div>
        <w:div w:id="1665740105">
          <w:marLeft w:val="0"/>
          <w:marRight w:val="0"/>
          <w:marTop w:val="0"/>
          <w:marBottom w:val="0"/>
          <w:divBdr>
            <w:top w:val="none" w:sz="0" w:space="0" w:color="auto"/>
            <w:left w:val="none" w:sz="0" w:space="0" w:color="auto"/>
            <w:bottom w:val="none" w:sz="0" w:space="0" w:color="auto"/>
            <w:right w:val="none" w:sz="0" w:space="0" w:color="auto"/>
          </w:divBdr>
        </w:div>
        <w:div w:id="1451389065">
          <w:marLeft w:val="0"/>
          <w:marRight w:val="0"/>
          <w:marTop w:val="0"/>
          <w:marBottom w:val="0"/>
          <w:divBdr>
            <w:top w:val="none" w:sz="0" w:space="0" w:color="auto"/>
            <w:left w:val="none" w:sz="0" w:space="0" w:color="auto"/>
            <w:bottom w:val="none" w:sz="0" w:space="0" w:color="auto"/>
            <w:right w:val="none" w:sz="0" w:space="0" w:color="auto"/>
          </w:divBdr>
        </w:div>
        <w:div w:id="1904023682">
          <w:marLeft w:val="0"/>
          <w:marRight w:val="0"/>
          <w:marTop w:val="0"/>
          <w:marBottom w:val="0"/>
          <w:divBdr>
            <w:top w:val="none" w:sz="0" w:space="0" w:color="auto"/>
            <w:left w:val="none" w:sz="0" w:space="0" w:color="auto"/>
            <w:bottom w:val="none" w:sz="0" w:space="0" w:color="auto"/>
            <w:right w:val="none" w:sz="0" w:space="0" w:color="auto"/>
          </w:divBdr>
        </w:div>
        <w:div w:id="1353530836">
          <w:marLeft w:val="0"/>
          <w:marRight w:val="0"/>
          <w:marTop w:val="0"/>
          <w:marBottom w:val="0"/>
          <w:divBdr>
            <w:top w:val="none" w:sz="0" w:space="0" w:color="auto"/>
            <w:left w:val="none" w:sz="0" w:space="0" w:color="auto"/>
            <w:bottom w:val="none" w:sz="0" w:space="0" w:color="auto"/>
            <w:right w:val="none" w:sz="0" w:space="0" w:color="auto"/>
          </w:divBdr>
        </w:div>
        <w:div w:id="245576764">
          <w:marLeft w:val="0"/>
          <w:marRight w:val="0"/>
          <w:marTop w:val="0"/>
          <w:marBottom w:val="0"/>
          <w:divBdr>
            <w:top w:val="none" w:sz="0" w:space="0" w:color="auto"/>
            <w:left w:val="none" w:sz="0" w:space="0" w:color="auto"/>
            <w:bottom w:val="none" w:sz="0" w:space="0" w:color="auto"/>
            <w:right w:val="none" w:sz="0" w:space="0" w:color="auto"/>
          </w:divBdr>
        </w:div>
        <w:div w:id="14774736">
          <w:marLeft w:val="0"/>
          <w:marRight w:val="0"/>
          <w:marTop w:val="0"/>
          <w:marBottom w:val="0"/>
          <w:divBdr>
            <w:top w:val="none" w:sz="0" w:space="0" w:color="auto"/>
            <w:left w:val="none" w:sz="0" w:space="0" w:color="auto"/>
            <w:bottom w:val="none" w:sz="0" w:space="0" w:color="auto"/>
            <w:right w:val="none" w:sz="0" w:space="0" w:color="auto"/>
          </w:divBdr>
        </w:div>
        <w:div w:id="1718042694">
          <w:marLeft w:val="0"/>
          <w:marRight w:val="0"/>
          <w:marTop w:val="0"/>
          <w:marBottom w:val="0"/>
          <w:divBdr>
            <w:top w:val="none" w:sz="0" w:space="0" w:color="auto"/>
            <w:left w:val="none" w:sz="0" w:space="0" w:color="auto"/>
            <w:bottom w:val="none" w:sz="0" w:space="0" w:color="auto"/>
            <w:right w:val="none" w:sz="0" w:space="0" w:color="auto"/>
          </w:divBdr>
        </w:div>
        <w:div w:id="1535846421">
          <w:marLeft w:val="0"/>
          <w:marRight w:val="0"/>
          <w:marTop w:val="0"/>
          <w:marBottom w:val="0"/>
          <w:divBdr>
            <w:top w:val="none" w:sz="0" w:space="0" w:color="auto"/>
            <w:left w:val="none" w:sz="0" w:space="0" w:color="auto"/>
            <w:bottom w:val="none" w:sz="0" w:space="0" w:color="auto"/>
            <w:right w:val="none" w:sz="0" w:space="0" w:color="auto"/>
          </w:divBdr>
        </w:div>
        <w:div w:id="1019085384">
          <w:marLeft w:val="0"/>
          <w:marRight w:val="0"/>
          <w:marTop w:val="0"/>
          <w:marBottom w:val="0"/>
          <w:divBdr>
            <w:top w:val="none" w:sz="0" w:space="0" w:color="auto"/>
            <w:left w:val="none" w:sz="0" w:space="0" w:color="auto"/>
            <w:bottom w:val="none" w:sz="0" w:space="0" w:color="auto"/>
            <w:right w:val="none" w:sz="0" w:space="0" w:color="auto"/>
          </w:divBdr>
        </w:div>
        <w:div w:id="260069994">
          <w:marLeft w:val="0"/>
          <w:marRight w:val="0"/>
          <w:marTop w:val="0"/>
          <w:marBottom w:val="0"/>
          <w:divBdr>
            <w:top w:val="none" w:sz="0" w:space="0" w:color="auto"/>
            <w:left w:val="none" w:sz="0" w:space="0" w:color="auto"/>
            <w:bottom w:val="none" w:sz="0" w:space="0" w:color="auto"/>
            <w:right w:val="none" w:sz="0" w:space="0" w:color="auto"/>
          </w:divBdr>
        </w:div>
        <w:div w:id="876045244">
          <w:marLeft w:val="0"/>
          <w:marRight w:val="0"/>
          <w:marTop w:val="0"/>
          <w:marBottom w:val="0"/>
          <w:divBdr>
            <w:top w:val="none" w:sz="0" w:space="0" w:color="auto"/>
            <w:left w:val="none" w:sz="0" w:space="0" w:color="auto"/>
            <w:bottom w:val="none" w:sz="0" w:space="0" w:color="auto"/>
            <w:right w:val="none" w:sz="0" w:space="0" w:color="auto"/>
          </w:divBdr>
        </w:div>
      </w:divsChild>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0811285">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41795676">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46063409">
      <w:bodyDiv w:val="1"/>
      <w:marLeft w:val="0"/>
      <w:marRight w:val="0"/>
      <w:marTop w:val="0"/>
      <w:marBottom w:val="0"/>
      <w:divBdr>
        <w:top w:val="none" w:sz="0" w:space="0" w:color="auto"/>
        <w:left w:val="none" w:sz="0" w:space="0" w:color="auto"/>
        <w:bottom w:val="none" w:sz="0" w:space="0" w:color="auto"/>
        <w:right w:val="none" w:sz="0" w:space="0" w:color="auto"/>
      </w:divBdr>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67913070">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76284557">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34674715">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0109387">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697803371">
      <w:bodyDiv w:val="1"/>
      <w:marLeft w:val="0"/>
      <w:marRight w:val="0"/>
      <w:marTop w:val="0"/>
      <w:marBottom w:val="0"/>
      <w:divBdr>
        <w:top w:val="none" w:sz="0" w:space="0" w:color="auto"/>
        <w:left w:val="none" w:sz="0" w:space="0" w:color="auto"/>
        <w:bottom w:val="none" w:sz="0" w:space="0" w:color="auto"/>
        <w:right w:val="none" w:sz="0" w:space="0" w:color="auto"/>
      </w:divBdr>
    </w:div>
    <w:div w:id="1711032343">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355219">
      <w:bodyDiv w:val="1"/>
      <w:marLeft w:val="0"/>
      <w:marRight w:val="0"/>
      <w:marTop w:val="0"/>
      <w:marBottom w:val="0"/>
      <w:divBdr>
        <w:top w:val="none" w:sz="0" w:space="0" w:color="auto"/>
        <w:left w:val="none" w:sz="0" w:space="0" w:color="auto"/>
        <w:bottom w:val="none" w:sz="0" w:space="0" w:color="auto"/>
        <w:right w:val="none" w:sz="0" w:space="0" w:color="auto"/>
      </w:divBdr>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2358037">
      <w:bodyDiv w:val="1"/>
      <w:marLeft w:val="0"/>
      <w:marRight w:val="0"/>
      <w:marTop w:val="0"/>
      <w:marBottom w:val="0"/>
      <w:divBdr>
        <w:top w:val="none" w:sz="0" w:space="0" w:color="auto"/>
        <w:left w:val="none" w:sz="0" w:space="0" w:color="auto"/>
        <w:bottom w:val="none" w:sz="0" w:space="0" w:color="auto"/>
        <w:right w:val="none" w:sz="0" w:space="0" w:color="auto"/>
      </w:divBdr>
      <w:divsChild>
        <w:div w:id="85616789">
          <w:marLeft w:val="0"/>
          <w:marRight w:val="0"/>
          <w:marTop w:val="0"/>
          <w:marBottom w:val="0"/>
          <w:divBdr>
            <w:top w:val="none" w:sz="0" w:space="0" w:color="auto"/>
            <w:left w:val="none" w:sz="0" w:space="0" w:color="auto"/>
            <w:bottom w:val="none" w:sz="0" w:space="0" w:color="auto"/>
            <w:right w:val="none" w:sz="0" w:space="0" w:color="auto"/>
          </w:divBdr>
        </w:div>
        <w:div w:id="1132096595">
          <w:marLeft w:val="0"/>
          <w:marRight w:val="0"/>
          <w:marTop w:val="0"/>
          <w:marBottom w:val="0"/>
          <w:divBdr>
            <w:top w:val="none" w:sz="0" w:space="0" w:color="auto"/>
            <w:left w:val="none" w:sz="0" w:space="0" w:color="auto"/>
            <w:bottom w:val="none" w:sz="0" w:space="0" w:color="auto"/>
            <w:right w:val="none" w:sz="0" w:space="0" w:color="auto"/>
          </w:divBdr>
        </w:div>
        <w:div w:id="1150906248">
          <w:marLeft w:val="0"/>
          <w:marRight w:val="0"/>
          <w:marTop w:val="0"/>
          <w:marBottom w:val="0"/>
          <w:divBdr>
            <w:top w:val="none" w:sz="0" w:space="0" w:color="auto"/>
            <w:left w:val="none" w:sz="0" w:space="0" w:color="auto"/>
            <w:bottom w:val="none" w:sz="0" w:space="0" w:color="auto"/>
            <w:right w:val="none" w:sz="0" w:space="0" w:color="auto"/>
          </w:divBdr>
        </w:div>
        <w:div w:id="1533810399">
          <w:marLeft w:val="0"/>
          <w:marRight w:val="0"/>
          <w:marTop w:val="0"/>
          <w:marBottom w:val="0"/>
          <w:divBdr>
            <w:top w:val="none" w:sz="0" w:space="0" w:color="auto"/>
            <w:left w:val="none" w:sz="0" w:space="0" w:color="auto"/>
            <w:bottom w:val="none" w:sz="0" w:space="0" w:color="auto"/>
            <w:right w:val="none" w:sz="0" w:space="0" w:color="auto"/>
          </w:divBdr>
        </w:div>
        <w:div w:id="63917460">
          <w:marLeft w:val="0"/>
          <w:marRight w:val="0"/>
          <w:marTop w:val="0"/>
          <w:marBottom w:val="0"/>
          <w:divBdr>
            <w:top w:val="none" w:sz="0" w:space="0" w:color="auto"/>
            <w:left w:val="none" w:sz="0" w:space="0" w:color="auto"/>
            <w:bottom w:val="none" w:sz="0" w:space="0" w:color="auto"/>
            <w:right w:val="none" w:sz="0" w:space="0" w:color="auto"/>
          </w:divBdr>
        </w:div>
        <w:div w:id="1376388365">
          <w:marLeft w:val="0"/>
          <w:marRight w:val="0"/>
          <w:marTop w:val="0"/>
          <w:marBottom w:val="0"/>
          <w:divBdr>
            <w:top w:val="none" w:sz="0" w:space="0" w:color="auto"/>
            <w:left w:val="none" w:sz="0" w:space="0" w:color="auto"/>
            <w:bottom w:val="none" w:sz="0" w:space="0" w:color="auto"/>
            <w:right w:val="none" w:sz="0" w:space="0" w:color="auto"/>
          </w:divBdr>
        </w:div>
        <w:div w:id="1250894251">
          <w:marLeft w:val="0"/>
          <w:marRight w:val="0"/>
          <w:marTop w:val="0"/>
          <w:marBottom w:val="0"/>
          <w:divBdr>
            <w:top w:val="none" w:sz="0" w:space="0" w:color="auto"/>
            <w:left w:val="none" w:sz="0" w:space="0" w:color="auto"/>
            <w:bottom w:val="none" w:sz="0" w:space="0" w:color="auto"/>
            <w:right w:val="none" w:sz="0" w:space="0" w:color="auto"/>
          </w:divBdr>
        </w:div>
        <w:div w:id="494537089">
          <w:marLeft w:val="0"/>
          <w:marRight w:val="0"/>
          <w:marTop w:val="0"/>
          <w:marBottom w:val="0"/>
          <w:divBdr>
            <w:top w:val="none" w:sz="0" w:space="0" w:color="auto"/>
            <w:left w:val="none" w:sz="0" w:space="0" w:color="auto"/>
            <w:bottom w:val="none" w:sz="0" w:space="0" w:color="auto"/>
            <w:right w:val="none" w:sz="0" w:space="0" w:color="auto"/>
          </w:divBdr>
        </w:div>
        <w:div w:id="649094887">
          <w:marLeft w:val="0"/>
          <w:marRight w:val="0"/>
          <w:marTop w:val="0"/>
          <w:marBottom w:val="0"/>
          <w:divBdr>
            <w:top w:val="none" w:sz="0" w:space="0" w:color="auto"/>
            <w:left w:val="none" w:sz="0" w:space="0" w:color="auto"/>
            <w:bottom w:val="none" w:sz="0" w:space="0" w:color="auto"/>
            <w:right w:val="none" w:sz="0" w:space="0" w:color="auto"/>
          </w:divBdr>
        </w:div>
        <w:div w:id="1169365956">
          <w:marLeft w:val="0"/>
          <w:marRight w:val="0"/>
          <w:marTop w:val="0"/>
          <w:marBottom w:val="0"/>
          <w:divBdr>
            <w:top w:val="none" w:sz="0" w:space="0" w:color="auto"/>
            <w:left w:val="none" w:sz="0" w:space="0" w:color="auto"/>
            <w:bottom w:val="none" w:sz="0" w:space="0" w:color="auto"/>
            <w:right w:val="none" w:sz="0" w:space="0" w:color="auto"/>
          </w:divBdr>
        </w:div>
        <w:div w:id="1000932448">
          <w:marLeft w:val="0"/>
          <w:marRight w:val="0"/>
          <w:marTop w:val="0"/>
          <w:marBottom w:val="0"/>
          <w:divBdr>
            <w:top w:val="none" w:sz="0" w:space="0" w:color="auto"/>
            <w:left w:val="none" w:sz="0" w:space="0" w:color="auto"/>
            <w:bottom w:val="none" w:sz="0" w:space="0" w:color="auto"/>
            <w:right w:val="none" w:sz="0" w:space="0" w:color="auto"/>
          </w:divBdr>
        </w:div>
        <w:div w:id="1557399358">
          <w:marLeft w:val="0"/>
          <w:marRight w:val="0"/>
          <w:marTop w:val="0"/>
          <w:marBottom w:val="0"/>
          <w:divBdr>
            <w:top w:val="none" w:sz="0" w:space="0" w:color="auto"/>
            <w:left w:val="none" w:sz="0" w:space="0" w:color="auto"/>
            <w:bottom w:val="none" w:sz="0" w:space="0" w:color="auto"/>
            <w:right w:val="none" w:sz="0" w:space="0" w:color="auto"/>
          </w:divBdr>
        </w:div>
        <w:div w:id="1841120644">
          <w:marLeft w:val="0"/>
          <w:marRight w:val="0"/>
          <w:marTop w:val="0"/>
          <w:marBottom w:val="0"/>
          <w:divBdr>
            <w:top w:val="none" w:sz="0" w:space="0" w:color="auto"/>
            <w:left w:val="none" w:sz="0" w:space="0" w:color="auto"/>
            <w:bottom w:val="none" w:sz="0" w:space="0" w:color="auto"/>
            <w:right w:val="none" w:sz="0" w:space="0" w:color="auto"/>
          </w:divBdr>
        </w:div>
        <w:div w:id="110713853">
          <w:marLeft w:val="0"/>
          <w:marRight w:val="0"/>
          <w:marTop w:val="0"/>
          <w:marBottom w:val="0"/>
          <w:divBdr>
            <w:top w:val="none" w:sz="0" w:space="0" w:color="auto"/>
            <w:left w:val="none" w:sz="0" w:space="0" w:color="auto"/>
            <w:bottom w:val="none" w:sz="0" w:space="0" w:color="auto"/>
            <w:right w:val="none" w:sz="0" w:space="0" w:color="auto"/>
          </w:divBdr>
        </w:div>
        <w:div w:id="620888115">
          <w:marLeft w:val="0"/>
          <w:marRight w:val="0"/>
          <w:marTop w:val="0"/>
          <w:marBottom w:val="0"/>
          <w:divBdr>
            <w:top w:val="none" w:sz="0" w:space="0" w:color="auto"/>
            <w:left w:val="none" w:sz="0" w:space="0" w:color="auto"/>
            <w:bottom w:val="none" w:sz="0" w:space="0" w:color="auto"/>
            <w:right w:val="none" w:sz="0" w:space="0" w:color="auto"/>
          </w:divBdr>
        </w:div>
        <w:div w:id="806438121">
          <w:marLeft w:val="0"/>
          <w:marRight w:val="0"/>
          <w:marTop w:val="0"/>
          <w:marBottom w:val="0"/>
          <w:divBdr>
            <w:top w:val="none" w:sz="0" w:space="0" w:color="auto"/>
            <w:left w:val="none" w:sz="0" w:space="0" w:color="auto"/>
            <w:bottom w:val="none" w:sz="0" w:space="0" w:color="auto"/>
            <w:right w:val="none" w:sz="0" w:space="0" w:color="auto"/>
          </w:divBdr>
        </w:div>
        <w:div w:id="1119107466">
          <w:marLeft w:val="0"/>
          <w:marRight w:val="0"/>
          <w:marTop w:val="0"/>
          <w:marBottom w:val="0"/>
          <w:divBdr>
            <w:top w:val="none" w:sz="0" w:space="0" w:color="auto"/>
            <w:left w:val="none" w:sz="0" w:space="0" w:color="auto"/>
            <w:bottom w:val="none" w:sz="0" w:space="0" w:color="auto"/>
            <w:right w:val="none" w:sz="0" w:space="0" w:color="auto"/>
          </w:divBdr>
        </w:div>
        <w:div w:id="2135369270">
          <w:marLeft w:val="0"/>
          <w:marRight w:val="0"/>
          <w:marTop w:val="0"/>
          <w:marBottom w:val="0"/>
          <w:divBdr>
            <w:top w:val="none" w:sz="0" w:space="0" w:color="auto"/>
            <w:left w:val="none" w:sz="0" w:space="0" w:color="auto"/>
            <w:bottom w:val="none" w:sz="0" w:space="0" w:color="auto"/>
            <w:right w:val="none" w:sz="0" w:space="0" w:color="auto"/>
          </w:divBdr>
        </w:div>
        <w:div w:id="1842231286">
          <w:marLeft w:val="0"/>
          <w:marRight w:val="0"/>
          <w:marTop w:val="0"/>
          <w:marBottom w:val="0"/>
          <w:divBdr>
            <w:top w:val="none" w:sz="0" w:space="0" w:color="auto"/>
            <w:left w:val="none" w:sz="0" w:space="0" w:color="auto"/>
            <w:bottom w:val="none" w:sz="0" w:space="0" w:color="auto"/>
            <w:right w:val="none" w:sz="0" w:space="0" w:color="auto"/>
          </w:divBdr>
        </w:div>
      </w:divsChild>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6131">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4341786">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2001350601">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48143924">
      <w:bodyDiv w:val="1"/>
      <w:marLeft w:val="0"/>
      <w:marRight w:val="0"/>
      <w:marTop w:val="0"/>
      <w:marBottom w:val="0"/>
      <w:divBdr>
        <w:top w:val="none" w:sz="0" w:space="0" w:color="auto"/>
        <w:left w:val="none" w:sz="0" w:space="0" w:color="auto"/>
        <w:bottom w:val="none" w:sz="0" w:space="0" w:color="auto"/>
        <w:right w:val="none" w:sz="0" w:space="0" w:color="auto"/>
      </w:divBdr>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21338838">
      <w:bodyDiv w:val="1"/>
      <w:marLeft w:val="0"/>
      <w:marRight w:val="0"/>
      <w:marTop w:val="0"/>
      <w:marBottom w:val="0"/>
      <w:divBdr>
        <w:top w:val="none" w:sz="0" w:space="0" w:color="auto"/>
        <w:left w:val="none" w:sz="0" w:space="0" w:color="auto"/>
        <w:bottom w:val="none" w:sz="0" w:space="0" w:color="auto"/>
        <w:right w:val="none" w:sz="0" w:space="0" w:color="auto"/>
      </w:divBdr>
    </w:div>
    <w:div w:id="2129202619">
      <w:bodyDiv w:val="1"/>
      <w:marLeft w:val="0"/>
      <w:marRight w:val="0"/>
      <w:marTop w:val="0"/>
      <w:marBottom w:val="0"/>
      <w:divBdr>
        <w:top w:val="none" w:sz="0" w:space="0" w:color="auto"/>
        <w:left w:val="none" w:sz="0" w:space="0" w:color="auto"/>
        <w:bottom w:val="none" w:sz="0" w:space="0" w:color="auto"/>
        <w:right w:val="none" w:sz="0" w:space="0" w:color="auto"/>
      </w:divBdr>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14734-4A33-42D1-94DE-467DACF62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1181</Words>
  <Characters>6497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7</cp:revision>
  <cp:lastPrinted>2022-06-01T16:48:00Z</cp:lastPrinted>
  <dcterms:created xsi:type="dcterms:W3CDTF">2024-04-24T18:51:00Z</dcterms:created>
  <dcterms:modified xsi:type="dcterms:W3CDTF">2026-04-07T18:13:00Z</dcterms:modified>
</cp:coreProperties>
</file>